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E7A38" w:rsidRPr="00A50D75" w:rsidRDefault="00AE7A38" w:rsidP="00D73861">
      <w:pPr>
        <w:pStyle w:val="Ttulo"/>
        <w:rPr>
          <w:rFonts w:ascii="Calibri Light" w:hAnsi="Calibri Light"/>
        </w:rPr>
      </w:pPr>
      <w:r w:rsidRPr="00A50D75">
        <w:rPr>
          <w:rFonts w:ascii="Calibri Light" w:hAnsi="Calibri Light"/>
        </w:rPr>
        <w:t xml:space="preserve">           </w:t>
      </w:r>
      <w:r w:rsidR="008D0B3A">
        <w:rPr>
          <w:rFonts w:ascii="Calibri Light" w:hAnsi="Calibri Light"/>
          <w:noProof/>
        </w:rPr>
        <w:drawing>
          <wp:inline distT="0" distB="0" distL="0" distR="0">
            <wp:extent cx="2338705" cy="671830"/>
            <wp:effectExtent l="0" t="0" r="0" b="0"/>
            <wp:docPr id="2" name="Imagem 2" descr="eu-flag-erasmus-vect-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-flag-erasmus-vect-p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A38" w:rsidRPr="00B0725C" w:rsidRDefault="00AE7A38">
      <w:pPr>
        <w:rPr>
          <w:rFonts w:ascii="Calibri Light" w:hAnsi="Calibri Light"/>
          <w:b w:val="0"/>
          <w:color w:val="auto"/>
          <w:sz w:val="24"/>
          <w:szCs w:val="24"/>
          <w:lang w:val="fr-FR"/>
        </w:rPr>
      </w:pPr>
    </w:p>
    <w:p w:rsidR="00AE7A38" w:rsidRPr="00A50D75" w:rsidRDefault="00AE7A38" w:rsidP="00026D6E">
      <w:pPr>
        <w:jc w:val="both"/>
        <w:rPr>
          <w:rFonts w:ascii="Calibri Light" w:hAnsi="Calibri Light"/>
          <w:b w:val="0"/>
          <w:color w:val="auto"/>
          <w:lang w:val="fr-FR"/>
        </w:rPr>
      </w:pPr>
    </w:p>
    <w:p w:rsidR="00F22A88" w:rsidRPr="00C6172F" w:rsidRDefault="00F22A88">
      <w:pPr>
        <w:rPr>
          <w:rFonts w:ascii="Calibri Light" w:hAnsi="Calibri Light"/>
          <w:color w:val="9BBB59"/>
          <w:sz w:val="24"/>
          <w:szCs w:val="24"/>
          <w:lang w:val="fr-FR"/>
        </w:rPr>
      </w:pPr>
    </w:p>
    <w:p w:rsidR="00E65840" w:rsidRPr="00AD0806" w:rsidRDefault="00E65840" w:rsidP="00E65840">
      <w:pPr>
        <w:rPr>
          <w:rFonts w:ascii="Calibri Light" w:hAnsi="Calibri Light"/>
          <w:i/>
          <w:color w:val="31849B"/>
          <w:sz w:val="24"/>
          <w:szCs w:val="24"/>
          <w:lang w:val="fr-FR"/>
        </w:rPr>
      </w:pPr>
      <w:r w:rsidRPr="00AD0806">
        <w:rPr>
          <w:rFonts w:ascii="Calibri Light" w:hAnsi="Calibri Light"/>
          <w:i/>
          <w:color w:val="31849B"/>
          <w:sz w:val="24"/>
          <w:szCs w:val="24"/>
          <w:lang w:val="fr-FR"/>
        </w:rPr>
        <w:t xml:space="preserve">DONNEES PERSONELLES DU </w:t>
      </w:r>
      <w:r w:rsidR="00C759A7" w:rsidRPr="00AD0806">
        <w:rPr>
          <w:rFonts w:ascii="Calibri Light" w:hAnsi="Calibri Light"/>
          <w:i/>
          <w:color w:val="31849B"/>
          <w:sz w:val="24"/>
          <w:szCs w:val="24"/>
          <w:lang w:val="fr-FR"/>
        </w:rPr>
        <w:t>· DE LA</w:t>
      </w:r>
      <w:r w:rsidRPr="00AD0806">
        <w:rPr>
          <w:rFonts w:ascii="Calibri Light" w:hAnsi="Calibri Light"/>
          <w:i/>
          <w:color w:val="31849B"/>
          <w:sz w:val="24"/>
          <w:szCs w:val="24"/>
          <w:lang w:val="fr-FR"/>
        </w:rPr>
        <w:t xml:space="preserve"> CANDIDAT</w:t>
      </w:r>
      <w:r w:rsidR="00C759A7" w:rsidRPr="00AD0806">
        <w:rPr>
          <w:rFonts w:ascii="Calibri Light" w:hAnsi="Calibri Light"/>
          <w:i/>
          <w:color w:val="31849B"/>
          <w:sz w:val="24"/>
          <w:szCs w:val="24"/>
          <w:lang w:val="fr-FR"/>
        </w:rPr>
        <w:t>·</w:t>
      </w:r>
      <w:r w:rsidRPr="00AD0806">
        <w:rPr>
          <w:rFonts w:ascii="Calibri Light" w:hAnsi="Calibri Light"/>
          <w:i/>
          <w:color w:val="31849B"/>
          <w:sz w:val="24"/>
          <w:szCs w:val="24"/>
          <w:lang w:val="fr-FR"/>
        </w:rPr>
        <w:t xml:space="preserve">E </w:t>
      </w:r>
    </w:p>
    <w:p w:rsidR="00AE7A38" w:rsidRPr="00147C71" w:rsidRDefault="00745CA5">
      <w:pPr>
        <w:rPr>
          <w:rFonts w:ascii="Calibri Light" w:hAnsi="Calibri Light"/>
          <w:color w:val="31849B"/>
          <w:sz w:val="24"/>
          <w:szCs w:val="24"/>
          <w:lang w:val="en-GB"/>
        </w:rPr>
      </w:pPr>
      <w:r w:rsidRPr="00147C71">
        <w:rPr>
          <w:rFonts w:ascii="Calibri Light" w:hAnsi="Calibri Light"/>
          <w:color w:val="31849B"/>
          <w:sz w:val="24"/>
          <w:szCs w:val="24"/>
          <w:lang w:val="en-GB"/>
        </w:rPr>
        <w:t xml:space="preserve">CANDIDATE </w:t>
      </w:r>
      <w:r w:rsidR="00AE7A38" w:rsidRPr="00147C71">
        <w:rPr>
          <w:rFonts w:ascii="Calibri Light" w:hAnsi="Calibri Light"/>
          <w:color w:val="31849B"/>
          <w:sz w:val="24"/>
          <w:szCs w:val="24"/>
          <w:lang w:val="en-GB"/>
        </w:rPr>
        <w:t>PERSONAL DATA</w:t>
      </w:r>
    </w:p>
    <w:p w:rsidR="00AE7A38" w:rsidRPr="00A50D75" w:rsidRDefault="00AE7A38">
      <w:pPr>
        <w:rPr>
          <w:rFonts w:ascii="Calibri Light" w:hAnsi="Calibri Light"/>
          <w:b w:val="0"/>
          <w:color w:val="auto"/>
          <w:lang w:val="fr-FR"/>
        </w:rPr>
      </w:pPr>
    </w:p>
    <w:p w:rsidR="00AE7A38" w:rsidRPr="00A50D75" w:rsidRDefault="00C05704">
      <w:pPr>
        <w:pStyle w:val="Ttulo1"/>
        <w:rPr>
          <w:rFonts w:ascii="Calibri Light" w:hAnsi="Calibri Light"/>
          <w:color w:val="auto"/>
          <w:sz w:val="22"/>
          <w:szCs w:val="22"/>
          <w:lang w:val="en-GB"/>
        </w:rPr>
      </w:pPr>
      <w:r w:rsidRPr="00A50D75">
        <w:rPr>
          <w:rFonts w:ascii="Calibri Light" w:hAnsi="Calibri Light"/>
          <w:color w:val="auto"/>
          <w:sz w:val="22"/>
          <w:szCs w:val="22"/>
          <w:lang w:val="en-GB"/>
        </w:rPr>
        <w:t>Prénom</w:t>
      </w:r>
      <w:r>
        <w:rPr>
          <w:rFonts w:ascii="Calibri Light" w:hAnsi="Calibri Light"/>
          <w:color w:val="auto"/>
          <w:sz w:val="22"/>
          <w:szCs w:val="22"/>
          <w:lang w:val="en-GB"/>
        </w:rPr>
        <w:t xml:space="preserve"> / </w:t>
      </w:r>
      <w:r w:rsidR="00AE7A38" w:rsidRPr="00AD0806">
        <w:rPr>
          <w:rFonts w:ascii="Calibri Light" w:hAnsi="Calibri Light"/>
          <w:b/>
          <w:color w:val="auto"/>
          <w:sz w:val="22"/>
          <w:szCs w:val="22"/>
          <w:lang w:val="en-GB"/>
        </w:rPr>
        <w:t>Name</w:t>
      </w:r>
      <w:r w:rsidR="00AE7A38" w:rsidRPr="00AD0806">
        <w:rPr>
          <w:rFonts w:ascii="Calibri Light" w:hAnsi="Calibri Light"/>
          <w:color w:val="auto"/>
          <w:sz w:val="22"/>
          <w:szCs w:val="22"/>
          <w:lang w:val="en-GB"/>
        </w:rPr>
        <w:t xml:space="preserve">: </w:t>
      </w:r>
      <w:r w:rsidR="00AE7A38" w:rsidRPr="00A50D75">
        <w:rPr>
          <w:rFonts w:ascii="Calibri Light" w:hAnsi="Calibri Light"/>
          <w:color w:val="auto"/>
          <w:sz w:val="22"/>
          <w:szCs w:val="22"/>
          <w:lang w:val="en-GB"/>
        </w:rPr>
        <w:tab/>
      </w:r>
    </w:p>
    <w:p w:rsidR="00AE7A38" w:rsidRPr="00A50D75" w:rsidRDefault="00C05704">
      <w:pPr>
        <w:pStyle w:val="Ttulo1"/>
        <w:rPr>
          <w:rFonts w:ascii="Calibri Light" w:hAnsi="Calibri Light"/>
          <w:color w:val="auto"/>
          <w:sz w:val="22"/>
          <w:szCs w:val="22"/>
        </w:rPr>
      </w:pPr>
      <w:r w:rsidRPr="00A50D75">
        <w:rPr>
          <w:rFonts w:ascii="Calibri Light" w:hAnsi="Calibri Light"/>
          <w:color w:val="auto"/>
          <w:sz w:val="22"/>
          <w:szCs w:val="22"/>
          <w:lang w:val="en-GB"/>
        </w:rPr>
        <w:t>Nom /</w:t>
      </w:r>
      <w:r>
        <w:rPr>
          <w:rFonts w:ascii="Calibri Light" w:hAnsi="Calibri Light"/>
          <w:color w:val="auto"/>
          <w:sz w:val="22"/>
          <w:szCs w:val="22"/>
          <w:lang w:val="en-GB"/>
        </w:rPr>
        <w:t xml:space="preserve"> </w:t>
      </w:r>
      <w:r w:rsidR="00AE7A38" w:rsidRPr="00AD0806">
        <w:rPr>
          <w:rFonts w:ascii="Calibri Light" w:hAnsi="Calibri Light"/>
          <w:b/>
          <w:color w:val="auto"/>
          <w:sz w:val="22"/>
          <w:szCs w:val="22"/>
          <w:lang w:val="en-GB"/>
        </w:rPr>
        <w:t>Surname</w:t>
      </w:r>
      <w:r w:rsidR="00D161AF" w:rsidRPr="00AD0806">
        <w:rPr>
          <w:rFonts w:ascii="Calibri Light" w:hAnsi="Calibri Light"/>
          <w:color w:val="auto"/>
          <w:sz w:val="22"/>
          <w:szCs w:val="22"/>
          <w:lang w:val="en-GB"/>
        </w:rPr>
        <w:t>:</w:t>
      </w:r>
      <w:r w:rsidR="00AE7A38" w:rsidRPr="00A50D75">
        <w:rPr>
          <w:rFonts w:ascii="Calibri Light" w:hAnsi="Calibri Light"/>
          <w:color w:val="auto"/>
          <w:sz w:val="22"/>
          <w:szCs w:val="22"/>
          <w:lang w:val="en-GB"/>
        </w:rPr>
        <w:tab/>
      </w:r>
    </w:p>
    <w:p w:rsidR="00AE7A38" w:rsidRPr="00A50D75" w:rsidRDefault="00C05704">
      <w:pPr>
        <w:jc w:val="both"/>
        <w:rPr>
          <w:rFonts w:ascii="Calibri Light" w:hAnsi="Calibri Light"/>
          <w:b w:val="0"/>
          <w:color w:val="auto"/>
          <w:sz w:val="22"/>
          <w:szCs w:val="22"/>
          <w:lang w:val="en-GB"/>
        </w:rPr>
      </w:pPr>
      <w:r w:rsidRPr="00A50D75">
        <w:rPr>
          <w:rFonts w:ascii="Calibri Light" w:hAnsi="Calibri Light"/>
          <w:b w:val="0"/>
          <w:color w:val="auto"/>
          <w:sz w:val="22"/>
          <w:szCs w:val="22"/>
        </w:rPr>
        <w:t>Sexe /</w:t>
      </w:r>
      <w:r>
        <w:rPr>
          <w:rFonts w:ascii="Calibri Light" w:hAnsi="Calibri Light"/>
          <w:b w:val="0"/>
          <w:color w:val="auto"/>
          <w:sz w:val="22"/>
          <w:szCs w:val="22"/>
        </w:rPr>
        <w:t xml:space="preserve"> </w:t>
      </w:r>
      <w:r w:rsidR="00D161AF" w:rsidRPr="00AD0806">
        <w:rPr>
          <w:rFonts w:ascii="Calibri Light" w:hAnsi="Calibri Light"/>
          <w:color w:val="auto"/>
          <w:sz w:val="22"/>
          <w:szCs w:val="22"/>
        </w:rPr>
        <w:t>Sex</w:t>
      </w:r>
      <w:r w:rsidR="00FC0E55" w:rsidRPr="00AD0806">
        <w:rPr>
          <w:rFonts w:ascii="Calibri Light" w:hAnsi="Calibri Light"/>
          <w:b w:val="0"/>
          <w:color w:val="auto"/>
          <w:sz w:val="22"/>
          <w:szCs w:val="22"/>
        </w:rPr>
        <w:t>:</w:t>
      </w:r>
      <w:r w:rsidR="00D161AF" w:rsidRPr="00AD0806">
        <w:rPr>
          <w:rFonts w:ascii="Calibri Light" w:hAnsi="Calibri Light"/>
          <w:b w:val="0"/>
          <w:color w:val="auto"/>
          <w:sz w:val="22"/>
          <w:szCs w:val="22"/>
        </w:rPr>
        <w:t xml:space="preserve"> </w:t>
      </w:r>
    </w:p>
    <w:p w:rsidR="00AE7A38" w:rsidRPr="00A50D75" w:rsidRDefault="00C05704">
      <w:pPr>
        <w:pStyle w:val="Ttulo1"/>
        <w:rPr>
          <w:rFonts w:ascii="Calibri Light" w:hAnsi="Calibri Light"/>
          <w:color w:val="auto"/>
          <w:sz w:val="22"/>
          <w:szCs w:val="22"/>
        </w:rPr>
      </w:pPr>
      <w:r w:rsidRPr="00C05704">
        <w:rPr>
          <w:rFonts w:ascii="Calibri Light" w:hAnsi="Calibri Light"/>
          <w:color w:val="auto"/>
          <w:sz w:val="22"/>
          <w:szCs w:val="22"/>
          <w:lang w:val="fr-FR"/>
        </w:rPr>
        <w:t>Date de naissance /</w:t>
      </w:r>
      <w:r>
        <w:rPr>
          <w:rFonts w:ascii="Calibri Light" w:hAnsi="Calibri Light"/>
          <w:color w:val="auto"/>
          <w:sz w:val="22"/>
          <w:szCs w:val="22"/>
          <w:lang w:val="fr-FR"/>
        </w:rPr>
        <w:t xml:space="preserve"> </w:t>
      </w:r>
      <w:r w:rsidR="00AE7A38" w:rsidRPr="00AD0806">
        <w:rPr>
          <w:rFonts w:ascii="Calibri Light" w:hAnsi="Calibri Light"/>
          <w:b/>
          <w:color w:val="auto"/>
          <w:sz w:val="22"/>
          <w:szCs w:val="22"/>
          <w:lang w:val="fr-FR"/>
        </w:rPr>
        <w:t>Date of birth</w:t>
      </w:r>
      <w:r w:rsidR="00026D6E" w:rsidRPr="00AD0806">
        <w:rPr>
          <w:rFonts w:ascii="Calibri Light" w:hAnsi="Calibri Light"/>
          <w:color w:val="auto"/>
          <w:sz w:val="22"/>
          <w:szCs w:val="22"/>
          <w:lang w:val="fr-FR"/>
        </w:rPr>
        <w:t>:</w:t>
      </w:r>
      <w:r w:rsidR="00AE7A38" w:rsidRPr="00AD0806">
        <w:rPr>
          <w:rFonts w:ascii="Calibri Light" w:hAnsi="Calibri Light"/>
          <w:color w:val="auto"/>
          <w:sz w:val="22"/>
          <w:szCs w:val="22"/>
          <w:lang w:val="fr-FR"/>
        </w:rPr>
        <w:t xml:space="preserve"> </w:t>
      </w:r>
      <w:r w:rsidR="00AE7A38" w:rsidRPr="00C05704">
        <w:rPr>
          <w:rFonts w:ascii="Calibri Light" w:hAnsi="Calibri Light"/>
          <w:color w:val="auto"/>
          <w:sz w:val="22"/>
          <w:szCs w:val="22"/>
          <w:lang w:val="fr-FR"/>
        </w:rPr>
        <w:tab/>
      </w:r>
    </w:p>
    <w:p w:rsidR="00D161AF" w:rsidRPr="00AD0806" w:rsidRDefault="00C05704">
      <w:pPr>
        <w:pStyle w:val="Ttulo1"/>
        <w:rPr>
          <w:rFonts w:ascii="Calibri Light" w:hAnsi="Calibri Light"/>
          <w:b/>
          <w:color w:val="auto"/>
          <w:sz w:val="22"/>
          <w:szCs w:val="22"/>
          <w:lang w:val="fr-FR"/>
        </w:rPr>
      </w:pPr>
      <w:r w:rsidRPr="00A50D75">
        <w:rPr>
          <w:rFonts w:ascii="Calibri Light" w:hAnsi="Calibri Light"/>
          <w:color w:val="auto"/>
          <w:sz w:val="22"/>
          <w:szCs w:val="22"/>
        </w:rPr>
        <w:t>Lieu de naissance /</w:t>
      </w:r>
      <w:r>
        <w:rPr>
          <w:rFonts w:ascii="Calibri Light" w:hAnsi="Calibri Light"/>
          <w:color w:val="auto"/>
          <w:sz w:val="22"/>
          <w:szCs w:val="22"/>
        </w:rPr>
        <w:t xml:space="preserve"> </w:t>
      </w:r>
      <w:r w:rsidR="00AE7A38" w:rsidRPr="00AD0806">
        <w:rPr>
          <w:rFonts w:ascii="Calibri Light" w:hAnsi="Calibri Light"/>
          <w:b/>
          <w:color w:val="auto"/>
          <w:sz w:val="22"/>
          <w:szCs w:val="22"/>
        </w:rPr>
        <w:t>Place of birth</w:t>
      </w:r>
      <w:r w:rsidR="00026D6E" w:rsidRPr="00AD0806">
        <w:rPr>
          <w:rFonts w:ascii="Calibri Light" w:hAnsi="Calibri Light"/>
          <w:color w:val="auto"/>
          <w:sz w:val="22"/>
          <w:szCs w:val="22"/>
        </w:rPr>
        <w:t>:</w:t>
      </w:r>
    </w:p>
    <w:p w:rsidR="00AE7A38" w:rsidRPr="00A50D75" w:rsidRDefault="00C05704">
      <w:pPr>
        <w:pStyle w:val="Ttulo1"/>
        <w:rPr>
          <w:rFonts w:ascii="Calibri Light" w:hAnsi="Calibri Light"/>
          <w:color w:val="auto"/>
          <w:sz w:val="22"/>
          <w:szCs w:val="22"/>
          <w:lang w:val="en-GB"/>
        </w:rPr>
      </w:pPr>
      <w:r w:rsidRPr="00A50D75">
        <w:rPr>
          <w:rFonts w:ascii="Calibri Light" w:hAnsi="Calibri Light"/>
          <w:color w:val="auto"/>
          <w:sz w:val="22"/>
          <w:szCs w:val="22"/>
        </w:rPr>
        <w:t>Adresse /</w:t>
      </w:r>
      <w:r>
        <w:rPr>
          <w:rFonts w:ascii="Calibri Light" w:hAnsi="Calibri Light"/>
          <w:color w:val="auto"/>
          <w:sz w:val="22"/>
          <w:szCs w:val="22"/>
        </w:rPr>
        <w:t xml:space="preserve"> </w:t>
      </w:r>
      <w:r w:rsidR="00D161AF" w:rsidRPr="00AD0806">
        <w:rPr>
          <w:rFonts w:ascii="Calibri Light" w:hAnsi="Calibri Light"/>
          <w:b/>
          <w:color w:val="auto"/>
          <w:sz w:val="22"/>
          <w:szCs w:val="22"/>
        </w:rPr>
        <w:t>Adress</w:t>
      </w:r>
      <w:r w:rsidR="00026D6E" w:rsidRPr="00AD0806">
        <w:rPr>
          <w:rFonts w:ascii="Calibri Light" w:hAnsi="Calibri Light"/>
          <w:color w:val="auto"/>
          <w:sz w:val="22"/>
          <w:szCs w:val="22"/>
        </w:rPr>
        <w:t>:</w:t>
      </w:r>
      <w:r w:rsidR="00D161AF" w:rsidRPr="00AD0806">
        <w:rPr>
          <w:rFonts w:ascii="Calibri Light" w:hAnsi="Calibri Light"/>
          <w:color w:val="auto"/>
          <w:sz w:val="22"/>
          <w:szCs w:val="22"/>
        </w:rPr>
        <w:t xml:space="preserve"> </w:t>
      </w:r>
      <w:r w:rsidR="00AE7A38" w:rsidRPr="00A50D75">
        <w:rPr>
          <w:rFonts w:ascii="Calibri Light" w:hAnsi="Calibri Light"/>
          <w:color w:val="auto"/>
          <w:sz w:val="22"/>
          <w:szCs w:val="22"/>
        </w:rPr>
        <w:tab/>
      </w:r>
      <w:r w:rsidR="00AE7A38" w:rsidRPr="00A50D75">
        <w:rPr>
          <w:rFonts w:ascii="Calibri Light" w:hAnsi="Calibri Light"/>
          <w:color w:val="auto"/>
          <w:sz w:val="22"/>
          <w:szCs w:val="22"/>
        </w:rPr>
        <w:tab/>
      </w:r>
    </w:p>
    <w:p w:rsidR="00AE7A38" w:rsidRPr="00A50D75" w:rsidRDefault="00C05704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  <w:r w:rsidRPr="00A50D75"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  <w:t>Nationalité</w:t>
      </w:r>
      <w:r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  <w:t xml:space="preserve"> / </w:t>
      </w:r>
      <w:r w:rsidR="00AE7A38" w:rsidRPr="00AD0806">
        <w:rPr>
          <w:rFonts w:ascii="Calibri Light" w:hAnsi="Calibri Light" w:cs="Century Gothic"/>
          <w:color w:val="auto"/>
          <w:sz w:val="22"/>
          <w:szCs w:val="22"/>
          <w:lang w:val="en-GB"/>
        </w:rPr>
        <w:t>Nationality</w:t>
      </w:r>
      <w:r w:rsidR="00026D6E" w:rsidRPr="00AD0806"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  <w:t>:</w:t>
      </w:r>
      <w:r w:rsidR="00AE7A38" w:rsidRPr="00AD0806"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  <w:t xml:space="preserve"> </w:t>
      </w:r>
      <w:r w:rsidR="00AE7A38" w:rsidRPr="00A50D75"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  <w:tab/>
      </w:r>
    </w:p>
    <w:p w:rsidR="00D161AF" w:rsidRPr="00A50D75" w:rsidRDefault="00C05704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  <w:r w:rsidRPr="00A50D75"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  <w:t>Numéro de telephone /</w:t>
      </w:r>
      <w:r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  <w:t xml:space="preserve"> </w:t>
      </w:r>
      <w:r w:rsidR="00D161AF" w:rsidRPr="00AD0806">
        <w:rPr>
          <w:rFonts w:ascii="Calibri Light" w:hAnsi="Calibri Light" w:cs="Century Gothic"/>
          <w:color w:val="auto"/>
          <w:sz w:val="22"/>
          <w:szCs w:val="22"/>
          <w:lang w:val="en-GB"/>
        </w:rPr>
        <w:t>Phone number</w:t>
      </w:r>
      <w:r w:rsidR="00026D6E" w:rsidRPr="00AD0806"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  <w:t>:</w:t>
      </w:r>
    </w:p>
    <w:p w:rsidR="00D161AF" w:rsidRPr="00AD0806" w:rsidRDefault="00C05704">
      <w:pPr>
        <w:jc w:val="both"/>
        <w:rPr>
          <w:rFonts w:ascii="Calibri Light" w:hAnsi="Calibri Light" w:cs="Century Gothic"/>
          <w:color w:val="auto"/>
          <w:sz w:val="22"/>
          <w:szCs w:val="22"/>
          <w:lang w:val="en-GB"/>
        </w:rPr>
      </w:pPr>
      <w:r w:rsidRPr="00A50D75"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  <w:t>Adresse email /</w:t>
      </w:r>
      <w:r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  <w:t xml:space="preserve"> </w:t>
      </w:r>
      <w:r w:rsidR="00D161AF" w:rsidRPr="00AD0806">
        <w:rPr>
          <w:rFonts w:ascii="Calibri Light" w:hAnsi="Calibri Light" w:cs="Century Gothic"/>
          <w:color w:val="auto"/>
          <w:sz w:val="22"/>
          <w:szCs w:val="22"/>
          <w:lang w:val="en-GB"/>
        </w:rPr>
        <w:t>Email address</w:t>
      </w:r>
      <w:r w:rsidR="00026D6E" w:rsidRPr="00AD0806"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  <w:t>:</w:t>
      </w:r>
    </w:p>
    <w:p w:rsidR="00D161AF" w:rsidRPr="00AD0806" w:rsidRDefault="00D161AF">
      <w:pPr>
        <w:jc w:val="both"/>
        <w:rPr>
          <w:rFonts w:ascii="Calibri Light" w:hAnsi="Calibri Light"/>
          <w:color w:val="31849B"/>
          <w:sz w:val="22"/>
          <w:szCs w:val="22"/>
        </w:rPr>
      </w:pPr>
      <w:r w:rsidRPr="00AD0806">
        <w:rPr>
          <w:rFonts w:ascii="Calibri Light" w:hAnsi="Calibri Light" w:cs="Century Gothic"/>
          <w:color w:val="auto"/>
          <w:sz w:val="22"/>
          <w:szCs w:val="22"/>
          <w:lang w:val="en-GB"/>
        </w:rPr>
        <w:t>Skype</w:t>
      </w:r>
      <w:r w:rsidRPr="00AD0806"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  <w:t xml:space="preserve">: </w:t>
      </w:r>
    </w:p>
    <w:p w:rsidR="00AE7A38" w:rsidRPr="00147C71" w:rsidRDefault="00AE7A38">
      <w:pPr>
        <w:rPr>
          <w:rFonts w:ascii="Calibri Light" w:hAnsi="Calibri Light"/>
          <w:b w:val="0"/>
          <w:color w:val="31849B"/>
        </w:rPr>
      </w:pPr>
    </w:p>
    <w:p w:rsidR="00A50D75" w:rsidRDefault="00A50D75" w:rsidP="00E65840">
      <w:pPr>
        <w:rPr>
          <w:rFonts w:ascii="Calibri Light" w:hAnsi="Calibri Light"/>
          <w:b w:val="0"/>
          <w:color w:val="auto"/>
          <w:sz w:val="24"/>
          <w:szCs w:val="24"/>
        </w:rPr>
      </w:pPr>
    </w:p>
    <w:p w:rsidR="00A50D75" w:rsidRPr="00AD0806" w:rsidRDefault="005141DE" w:rsidP="005141DE">
      <w:pPr>
        <w:ind w:left="2836" w:firstLine="709"/>
        <w:jc w:val="both"/>
        <w:rPr>
          <w:rFonts w:ascii="Calibri Light" w:hAnsi="Calibri Light"/>
          <w:i/>
          <w:color w:val="31849B"/>
          <w:lang w:val="en-GB"/>
        </w:rPr>
      </w:pPr>
      <w:r w:rsidRPr="00AD0806">
        <w:rPr>
          <w:rFonts w:ascii="Calibri Light" w:hAnsi="Calibri Light"/>
          <w:b w:val="0"/>
          <w:i/>
          <w:color w:val="31849B"/>
          <w:sz w:val="24"/>
          <w:szCs w:val="24"/>
        </w:rPr>
        <w:br w:type="page"/>
      </w:r>
      <w:r w:rsidR="00A50D75" w:rsidRPr="00AD0806">
        <w:rPr>
          <w:rFonts w:ascii="Calibri Light" w:hAnsi="Calibri Light"/>
          <w:i/>
          <w:color w:val="31849B"/>
          <w:sz w:val="24"/>
          <w:szCs w:val="24"/>
          <w:lang w:val="en-GB"/>
        </w:rPr>
        <w:lastRenderedPageBreak/>
        <w:t>EDUCATION ET FORMATIONS</w:t>
      </w:r>
      <w:r w:rsidR="00A50D75" w:rsidRPr="00AD0806">
        <w:rPr>
          <w:rFonts w:ascii="Calibri Light" w:hAnsi="Calibri Light"/>
          <w:i/>
          <w:color w:val="31849B"/>
          <w:lang w:val="en-GB"/>
        </w:rPr>
        <w:t xml:space="preserve"> </w:t>
      </w:r>
    </w:p>
    <w:p w:rsidR="00E65840" w:rsidRPr="00147C71" w:rsidRDefault="00AE7A38" w:rsidP="00E65840">
      <w:pPr>
        <w:rPr>
          <w:rFonts w:ascii="Calibri Light" w:hAnsi="Calibri Light"/>
          <w:color w:val="31849B"/>
          <w:sz w:val="24"/>
          <w:szCs w:val="24"/>
          <w:lang w:val="en-GB"/>
        </w:rPr>
      </w:pPr>
      <w:r w:rsidRPr="00147C71">
        <w:rPr>
          <w:rFonts w:ascii="Calibri Light" w:hAnsi="Calibri Light"/>
          <w:color w:val="31849B"/>
          <w:sz w:val="24"/>
          <w:szCs w:val="24"/>
          <w:lang w:val="en-GB"/>
        </w:rPr>
        <w:t>EDUCATION AND TRAINING COURSES</w:t>
      </w:r>
    </w:p>
    <w:p w:rsidR="00A50D75" w:rsidRDefault="00A50D75" w:rsidP="00E65840">
      <w:pPr>
        <w:rPr>
          <w:rFonts w:ascii="Calibri Light" w:hAnsi="Calibri Light"/>
          <w:b w:val="0"/>
          <w:color w:val="auto"/>
          <w:lang w:val="en-GB"/>
        </w:rPr>
      </w:pPr>
    </w:p>
    <w:p w:rsidR="00AE7A38" w:rsidRPr="00A50D75" w:rsidRDefault="008D0B3A" w:rsidP="00E65840">
      <w:pPr>
        <w:rPr>
          <w:rFonts w:ascii="Calibri Light" w:hAnsi="Calibri Light"/>
          <w:b w:val="0"/>
          <w:color w:val="auto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39485" cy="2227580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9485" cy="222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D75" w:rsidRDefault="00780033" w:rsidP="00AD0806">
                            <w:pPr>
                              <w:jc w:val="left"/>
                              <w:rPr>
                                <w:rFonts w:ascii="Calibri Light" w:hAnsi="Calibri Light"/>
                                <w:i/>
                                <w:color w:val="31849B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147C71">
                              <w:rPr>
                                <w:rFonts w:ascii="Calibri Light" w:hAnsi="Calibri Light"/>
                                <w:b w:val="0"/>
                                <w:i/>
                                <w:color w:val="31849B"/>
                                <w:sz w:val="24"/>
                                <w:szCs w:val="24"/>
                                <w:lang w:val="fr-FR"/>
                              </w:rPr>
                              <w:t>Quels sont vos diplômes (thématiques</w:t>
                            </w:r>
                            <w:r w:rsidR="00B0725C" w:rsidRPr="00147C71">
                              <w:rPr>
                                <w:rFonts w:ascii="Calibri Light" w:hAnsi="Calibri Light"/>
                                <w:b w:val="0"/>
                                <w:i/>
                                <w:color w:val="31849B"/>
                                <w:sz w:val="24"/>
                                <w:szCs w:val="24"/>
                                <w:lang w:val="fr-FR"/>
                              </w:rPr>
                              <w:t>, matières principales)</w:t>
                            </w:r>
                            <w:r w:rsidRPr="00147C71">
                              <w:rPr>
                                <w:rFonts w:ascii="Calibri Light" w:hAnsi="Calibri Light"/>
                                <w:b w:val="0"/>
                                <w:i/>
                                <w:color w:val="31849B"/>
                                <w:sz w:val="24"/>
                                <w:szCs w:val="24"/>
                                <w:lang w:val="fr-FR"/>
                              </w:rPr>
                              <w:t xml:space="preserve">, compétences, formations … ? </w:t>
                            </w:r>
                            <w:r w:rsidR="00AD0806" w:rsidRPr="00AD0806">
                              <w:rPr>
                                <w:rFonts w:ascii="Calibri Light" w:hAnsi="Calibri Light"/>
                                <w:i/>
                                <w:color w:val="31849B"/>
                                <w:sz w:val="24"/>
                                <w:szCs w:val="24"/>
                                <w:lang w:val="fr-FR"/>
                              </w:rPr>
                              <w:t>- What are your degrees (themes, main subjects), skills, training ...?</w:t>
                            </w:r>
                          </w:p>
                          <w:p w:rsidR="00AD0806" w:rsidRPr="00AD0806" w:rsidRDefault="00AD0806" w:rsidP="00AD0806">
                            <w:pPr>
                              <w:jc w:val="left"/>
                              <w:rPr>
                                <w:rFonts w:ascii="Calibri Light" w:hAnsi="Calibri Light"/>
                                <w:b w:val="0"/>
                                <w:color w:val="31849B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 w:val="0"/>
                                <w:color w:val="31849B"/>
                                <w:sz w:val="24"/>
                                <w:szCs w:val="24"/>
                                <w:lang w:val="fr-FR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0;width:475.55pt;height:175.4pt;z-index:2516536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">
                <v:textbox>
                  <w:txbxContent>
                    <w:p w:rsidR="00A50D75" w:rsidRDefault="00780033" w:rsidP="00AD0806">
                      <w:pPr>
                        <w:jc w:val="left"/>
                        <w:rPr>
                          <w:rFonts w:ascii="Calibri Light" w:hAnsi="Calibri Light"/>
                          <w:i/>
                          <w:color w:val="31849B"/>
                          <w:sz w:val="24"/>
                          <w:szCs w:val="24"/>
                          <w:lang w:val="fr-FR"/>
                        </w:rPr>
                      </w:pPr>
                      <w:r w:rsidRPr="00147C71">
                        <w:rPr>
                          <w:rFonts w:ascii="Calibri Light" w:hAnsi="Calibri Light"/>
                          <w:b w:val="0"/>
                          <w:i/>
                          <w:color w:val="31849B"/>
                          <w:sz w:val="24"/>
                          <w:szCs w:val="24"/>
                          <w:lang w:val="fr-FR"/>
                        </w:rPr>
                        <w:t>Quels sont vos diplômes (thématiques</w:t>
                      </w:r>
                      <w:r w:rsidR="00B0725C" w:rsidRPr="00147C71">
                        <w:rPr>
                          <w:rFonts w:ascii="Calibri Light" w:hAnsi="Calibri Light"/>
                          <w:b w:val="0"/>
                          <w:i/>
                          <w:color w:val="31849B"/>
                          <w:sz w:val="24"/>
                          <w:szCs w:val="24"/>
                          <w:lang w:val="fr-FR"/>
                        </w:rPr>
                        <w:t>, matières principales)</w:t>
                      </w:r>
                      <w:r w:rsidRPr="00147C71">
                        <w:rPr>
                          <w:rFonts w:ascii="Calibri Light" w:hAnsi="Calibri Light"/>
                          <w:b w:val="0"/>
                          <w:i/>
                          <w:color w:val="31849B"/>
                          <w:sz w:val="24"/>
                          <w:szCs w:val="24"/>
                          <w:lang w:val="fr-FR"/>
                        </w:rPr>
                        <w:t xml:space="preserve">, compétences, formations … ? </w:t>
                      </w:r>
                      <w:r w:rsidR="00AD0806" w:rsidRPr="00AD0806">
                        <w:rPr>
                          <w:rFonts w:ascii="Calibri Light" w:hAnsi="Calibri Light"/>
                          <w:i/>
                          <w:color w:val="31849B"/>
                          <w:sz w:val="24"/>
                          <w:szCs w:val="24"/>
                          <w:lang w:val="fr-FR"/>
                        </w:rPr>
                        <w:t>- What are your degrees (themes, main subjects), skills, training ...?</w:t>
                      </w:r>
                    </w:p>
                    <w:p w:rsidR="00AD0806" w:rsidRPr="00AD0806" w:rsidRDefault="00AD0806" w:rsidP="00AD0806">
                      <w:pPr>
                        <w:jc w:val="left"/>
                        <w:rPr>
                          <w:rFonts w:ascii="Calibri Light" w:hAnsi="Calibri Light"/>
                          <w:b w:val="0"/>
                          <w:color w:val="31849B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alibri Light" w:hAnsi="Calibri Light"/>
                          <w:b w:val="0"/>
                          <w:color w:val="31849B"/>
                          <w:sz w:val="24"/>
                          <w:szCs w:val="24"/>
                          <w:lang w:val="fr-FR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AB7455" w:rsidRPr="00A50D75">
        <w:rPr>
          <w:rFonts w:ascii="Calibri Light" w:hAnsi="Calibri Light"/>
          <w:b w:val="0"/>
          <w:color w:val="auto"/>
          <w:lang w:val="en-GB"/>
        </w:rPr>
        <w:br/>
      </w:r>
    </w:p>
    <w:p w:rsidR="00AE7A38" w:rsidRPr="00A50D75" w:rsidRDefault="003915D6" w:rsidP="00E65840">
      <w:pPr>
        <w:jc w:val="left"/>
        <w:rPr>
          <w:rFonts w:ascii="Calibri Light" w:hAnsi="Calibri Light"/>
          <w:b w:val="0"/>
          <w:color w:val="auto"/>
          <w:lang w:val="en-US"/>
        </w:rPr>
      </w:pPr>
      <w:r w:rsidRPr="00A50D75">
        <w:rPr>
          <w:rFonts w:ascii="Calibri Light" w:hAnsi="Calibri Light"/>
          <w:b w:val="0"/>
          <w:color w:val="auto"/>
          <w:lang w:val="en-US"/>
        </w:rPr>
        <w:br/>
      </w:r>
    </w:p>
    <w:p w:rsidR="00AE7A38" w:rsidRPr="00A50D75" w:rsidRDefault="00AE7A38">
      <w:pPr>
        <w:rPr>
          <w:rFonts w:ascii="Calibri Light" w:hAnsi="Calibri Light"/>
          <w:b w:val="0"/>
          <w:color w:val="auto"/>
          <w:lang w:val="en-US"/>
        </w:rPr>
      </w:pPr>
    </w:p>
    <w:p w:rsidR="00AE7A38" w:rsidRPr="00A50D75" w:rsidRDefault="00AE7A38">
      <w:pPr>
        <w:jc w:val="both"/>
        <w:rPr>
          <w:rFonts w:ascii="Calibri Light" w:hAnsi="Calibri Light"/>
          <w:b w:val="0"/>
          <w:color w:val="auto"/>
          <w:lang w:val="en-US"/>
        </w:rPr>
      </w:pPr>
    </w:p>
    <w:p w:rsidR="00B7104D" w:rsidRPr="00A50D75" w:rsidRDefault="00B7104D">
      <w:pPr>
        <w:jc w:val="both"/>
        <w:rPr>
          <w:rFonts w:ascii="Calibri Light" w:hAnsi="Calibri Light"/>
          <w:b w:val="0"/>
          <w:color w:val="auto"/>
          <w:lang w:val="en-US"/>
        </w:rPr>
      </w:pPr>
    </w:p>
    <w:p w:rsidR="00B7104D" w:rsidRPr="00A50D75" w:rsidRDefault="00B7104D">
      <w:pPr>
        <w:jc w:val="both"/>
        <w:rPr>
          <w:rFonts w:ascii="Calibri Light" w:hAnsi="Calibri Light"/>
          <w:b w:val="0"/>
          <w:color w:val="auto"/>
          <w:lang w:val="en-US"/>
        </w:rPr>
      </w:pPr>
    </w:p>
    <w:p w:rsidR="00B7104D" w:rsidRPr="00A50D75" w:rsidRDefault="00B7104D">
      <w:pPr>
        <w:rPr>
          <w:rFonts w:ascii="Calibri Light" w:hAnsi="Calibri Light"/>
          <w:b w:val="0"/>
          <w:color w:val="auto"/>
          <w:lang w:val="en-US"/>
        </w:rPr>
      </w:pPr>
    </w:p>
    <w:p w:rsidR="00B7104D" w:rsidRPr="00A50D75" w:rsidRDefault="00B7104D">
      <w:pPr>
        <w:rPr>
          <w:rFonts w:ascii="Calibri Light" w:hAnsi="Calibri Light"/>
          <w:b w:val="0"/>
          <w:color w:val="auto"/>
          <w:lang w:val="en-US"/>
        </w:rPr>
      </w:pPr>
    </w:p>
    <w:p w:rsidR="00AE7A38" w:rsidRPr="00A50D75" w:rsidRDefault="00AE7A38">
      <w:pPr>
        <w:rPr>
          <w:rFonts w:ascii="Calibri Light" w:hAnsi="Calibri Light"/>
          <w:b w:val="0"/>
          <w:color w:val="auto"/>
          <w:lang w:val="en-US"/>
        </w:rPr>
      </w:pPr>
      <w:r w:rsidRPr="00A50D75">
        <w:rPr>
          <w:rFonts w:ascii="Calibri Light" w:hAnsi="Calibri Light"/>
          <w:b w:val="0"/>
          <w:color w:val="auto"/>
          <w:lang w:val="en-US"/>
        </w:rPr>
        <w:tab/>
      </w:r>
    </w:p>
    <w:p w:rsidR="00780033" w:rsidRPr="00B0725C" w:rsidRDefault="00780033" w:rsidP="00A50D75">
      <w:pPr>
        <w:rPr>
          <w:rFonts w:ascii="Calibri Light" w:hAnsi="Calibri Light"/>
          <w:b w:val="0"/>
          <w:color w:val="auto"/>
          <w:sz w:val="24"/>
          <w:szCs w:val="24"/>
          <w:lang w:val="en-US"/>
        </w:rPr>
      </w:pPr>
    </w:p>
    <w:p w:rsidR="00780033" w:rsidRPr="00B0725C" w:rsidRDefault="00780033" w:rsidP="00A50D75">
      <w:pPr>
        <w:rPr>
          <w:rFonts w:ascii="Calibri Light" w:hAnsi="Calibri Light"/>
          <w:b w:val="0"/>
          <w:color w:val="auto"/>
          <w:sz w:val="24"/>
          <w:szCs w:val="24"/>
          <w:lang w:val="en-US"/>
        </w:rPr>
      </w:pPr>
    </w:p>
    <w:p w:rsidR="00780033" w:rsidRPr="00B0725C" w:rsidRDefault="00780033" w:rsidP="00A50D75">
      <w:pPr>
        <w:rPr>
          <w:rFonts w:ascii="Calibri Light" w:hAnsi="Calibri Light"/>
          <w:b w:val="0"/>
          <w:color w:val="auto"/>
          <w:sz w:val="24"/>
          <w:szCs w:val="24"/>
          <w:lang w:val="en-US"/>
        </w:rPr>
      </w:pPr>
    </w:p>
    <w:p w:rsidR="00780033" w:rsidRPr="00147C71" w:rsidRDefault="00780033" w:rsidP="00A50D75">
      <w:pPr>
        <w:rPr>
          <w:rFonts w:ascii="Calibri Light" w:hAnsi="Calibri Light"/>
          <w:color w:val="31849B"/>
          <w:sz w:val="24"/>
          <w:szCs w:val="24"/>
          <w:lang w:val="en-US"/>
        </w:rPr>
      </w:pPr>
    </w:p>
    <w:p w:rsidR="00A50D75" w:rsidRPr="00AD0806" w:rsidRDefault="00A50D75" w:rsidP="00A50D75">
      <w:pPr>
        <w:rPr>
          <w:rFonts w:ascii="Calibri Light" w:hAnsi="Calibri Light"/>
          <w:i/>
          <w:color w:val="31849B"/>
          <w:sz w:val="24"/>
          <w:szCs w:val="24"/>
          <w:lang w:val="fr-FR"/>
        </w:rPr>
      </w:pPr>
      <w:r w:rsidRPr="00AD0806">
        <w:rPr>
          <w:rFonts w:ascii="Calibri Light" w:hAnsi="Calibri Light"/>
          <w:i/>
          <w:color w:val="31849B"/>
          <w:sz w:val="24"/>
          <w:szCs w:val="24"/>
          <w:lang w:val="fr-FR"/>
        </w:rPr>
        <w:t xml:space="preserve">COMPETENCES EN LANGUES </w:t>
      </w:r>
    </w:p>
    <w:p w:rsidR="00AE7A38" w:rsidRPr="00147C71" w:rsidRDefault="00E65840">
      <w:pPr>
        <w:rPr>
          <w:rFonts w:ascii="Calibri Light" w:hAnsi="Calibri Light"/>
          <w:color w:val="31849B"/>
          <w:sz w:val="24"/>
          <w:szCs w:val="24"/>
          <w:lang w:val="fr-FR"/>
        </w:rPr>
      </w:pPr>
      <w:r w:rsidRPr="00147C71">
        <w:rPr>
          <w:rFonts w:ascii="Calibri Light" w:hAnsi="Calibri Light"/>
          <w:color w:val="31849B"/>
          <w:sz w:val="24"/>
          <w:szCs w:val="24"/>
          <w:lang w:val="fr-FR"/>
        </w:rPr>
        <w:t>LANGUAGES LEVEL</w:t>
      </w:r>
    </w:p>
    <w:p w:rsidR="00A50D75" w:rsidRPr="00A50D75" w:rsidRDefault="00A50D75">
      <w:pPr>
        <w:rPr>
          <w:rFonts w:ascii="Calibri Light" w:hAnsi="Calibri Light"/>
          <w:b w:val="0"/>
          <w:color w:val="auto"/>
          <w:sz w:val="24"/>
          <w:szCs w:val="24"/>
          <w:lang w:val="fr-FR"/>
        </w:rPr>
      </w:pPr>
    </w:p>
    <w:p w:rsidR="00A50D75" w:rsidRPr="00A50D75" w:rsidRDefault="00A50D75" w:rsidP="00A50D75">
      <w:pPr>
        <w:jc w:val="left"/>
        <w:rPr>
          <w:rFonts w:ascii="Calibri Light" w:hAnsi="Calibri Light" w:cs="Century Gothic"/>
          <w:b w:val="0"/>
          <w:i/>
          <w:color w:val="auto"/>
          <w:sz w:val="24"/>
          <w:lang w:val="fr-FR"/>
        </w:rPr>
      </w:pPr>
      <w:r w:rsidRPr="00A50D75">
        <w:rPr>
          <w:rFonts w:ascii="Calibri Light" w:hAnsi="Calibri Light" w:cs="Century Gothic"/>
          <w:b w:val="0"/>
          <w:i/>
          <w:color w:val="auto"/>
          <w:sz w:val="24"/>
          <w:lang w:val="fr-FR"/>
        </w:rPr>
        <w:t xml:space="preserve">A1-A2: elementary/élémentaire </w:t>
      </w:r>
    </w:p>
    <w:p w:rsidR="00A50D75" w:rsidRPr="00A50D75" w:rsidRDefault="00A50D75" w:rsidP="00A50D75">
      <w:pPr>
        <w:jc w:val="left"/>
        <w:rPr>
          <w:rFonts w:ascii="Calibri Light" w:hAnsi="Calibri Light" w:cs="Century Gothic"/>
          <w:b w:val="0"/>
          <w:i/>
          <w:color w:val="auto"/>
          <w:sz w:val="24"/>
          <w:lang w:val="fr-FR"/>
        </w:rPr>
      </w:pPr>
      <w:r w:rsidRPr="00A50D75">
        <w:rPr>
          <w:rFonts w:ascii="Calibri Light" w:hAnsi="Calibri Light" w:cs="Century Gothic"/>
          <w:b w:val="0"/>
          <w:i/>
          <w:color w:val="auto"/>
          <w:sz w:val="24"/>
          <w:lang w:val="fr-FR"/>
        </w:rPr>
        <w:t xml:space="preserve">B1-B2: intermediate/intermédiaire </w:t>
      </w:r>
    </w:p>
    <w:p w:rsidR="00A50D75" w:rsidRPr="00A50D75" w:rsidRDefault="00A50D75" w:rsidP="00A50D75">
      <w:pPr>
        <w:jc w:val="left"/>
        <w:rPr>
          <w:rFonts w:ascii="Calibri Light" w:hAnsi="Calibri Light" w:cs="Century Gothic"/>
          <w:b w:val="0"/>
          <w:i/>
          <w:color w:val="auto"/>
          <w:sz w:val="24"/>
          <w:lang w:val="fr-FR"/>
        </w:rPr>
      </w:pPr>
      <w:r w:rsidRPr="00A50D75">
        <w:rPr>
          <w:rFonts w:ascii="Calibri Light" w:hAnsi="Calibri Light" w:cs="Century Gothic"/>
          <w:b w:val="0"/>
          <w:i/>
          <w:color w:val="auto"/>
          <w:sz w:val="24"/>
          <w:lang w:val="fr-FR"/>
        </w:rPr>
        <w:t xml:space="preserve">C1: advanced/avancé </w:t>
      </w:r>
    </w:p>
    <w:p w:rsidR="00A50D75" w:rsidRPr="00A50D75" w:rsidRDefault="00A50D75" w:rsidP="00A50D75">
      <w:pPr>
        <w:jc w:val="left"/>
        <w:rPr>
          <w:rFonts w:ascii="Calibri Light" w:hAnsi="Calibri Light"/>
          <w:b w:val="0"/>
          <w:i/>
          <w:color w:val="auto"/>
          <w:lang w:val="fr-FR"/>
        </w:rPr>
      </w:pPr>
      <w:r w:rsidRPr="00A50D75">
        <w:rPr>
          <w:rFonts w:ascii="Calibri Light" w:hAnsi="Calibri Light" w:cs="Century Gothic"/>
          <w:b w:val="0"/>
          <w:i/>
          <w:color w:val="auto"/>
          <w:sz w:val="24"/>
          <w:lang w:val="fr-FR"/>
        </w:rPr>
        <w:t xml:space="preserve">C2: proficiency/maîtrise </w:t>
      </w:r>
    </w:p>
    <w:p w:rsidR="006041C5" w:rsidRPr="00A50D75" w:rsidRDefault="006041C5">
      <w:pPr>
        <w:jc w:val="left"/>
        <w:rPr>
          <w:rFonts w:ascii="Calibri Light" w:hAnsi="Calibri Light" w:cs="Century Gothic"/>
          <w:b w:val="0"/>
          <w:color w:val="auto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50D75" w:rsidRPr="00A50D75" w:rsidTr="00A50D75">
        <w:tc>
          <w:tcPr>
            <w:tcW w:w="4889" w:type="dxa"/>
            <w:shd w:val="clear" w:color="auto" w:fill="auto"/>
          </w:tcPr>
          <w:p w:rsidR="00A50D75" w:rsidRPr="00A50D75" w:rsidRDefault="00A50D75" w:rsidP="00A50D75">
            <w:pPr>
              <w:jc w:val="left"/>
              <w:rPr>
                <w:rFonts w:ascii="Calibri Light" w:hAnsi="Calibri Light" w:cs="Century Gothic"/>
                <w:b w:val="0"/>
                <w:color w:val="auto"/>
                <w:sz w:val="24"/>
                <w:lang w:val="fr-FR"/>
              </w:rPr>
            </w:pPr>
            <w:r w:rsidRPr="00A50D75">
              <w:rPr>
                <w:rFonts w:ascii="Calibri Light" w:hAnsi="Calibri Light" w:cs="Century Gothic"/>
                <w:b w:val="0"/>
                <w:color w:val="auto"/>
                <w:sz w:val="24"/>
                <w:lang w:val="fr-FR"/>
              </w:rPr>
              <w:t>Français – French</w:t>
            </w:r>
          </w:p>
        </w:tc>
        <w:tc>
          <w:tcPr>
            <w:tcW w:w="4889" w:type="dxa"/>
            <w:shd w:val="clear" w:color="auto" w:fill="auto"/>
          </w:tcPr>
          <w:p w:rsidR="00A50D75" w:rsidRPr="00A50D75" w:rsidRDefault="00A50D75" w:rsidP="00A50D75">
            <w:pPr>
              <w:jc w:val="left"/>
              <w:rPr>
                <w:rFonts w:ascii="Calibri Light" w:hAnsi="Calibri Light" w:cs="Century Gothic"/>
                <w:b w:val="0"/>
                <w:color w:val="auto"/>
                <w:sz w:val="24"/>
                <w:lang w:val="fr-FR"/>
              </w:rPr>
            </w:pPr>
          </w:p>
        </w:tc>
      </w:tr>
      <w:tr w:rsidR="00A50D75" w:rsidRPr="00A50D75" w:rsidTr="00A50D75">
        <w:tc>
          <w:tcPr>
            <w:tcW w:w="4889" w:type="dxa"/>
            <w:shd w:val="clear" w:color="auto" w:fill="auto"/>
          </w:tcPr>
          <w:p w:rsidR="00A50D75" w:rsidRPr="00A50D75" w:rsidRDefault="00A50D75" w:rsidP="00A50D75">
            <w:pPr>
              <w:jc w:val="left"/>
              <w:rPr>
                <w:rFonts w:ascii="Calibri Light" w:hAnsi="Calibri Light" w:cs="Century Gothic"/>
                <w:b w:val="0"/>
                <w:color w:val="auto"/>
                <w:sz w:val="24"/>
                <w:lang w:val="fr-FR"/>
              </w:rPr>
            </w:pPr>
            <w:r w:rsidRPr="00A50D75">
              <w:rPr>
                <w:rFonts w:ascii="Calibri Light" w:hAnsi="Calibri Light" w:cs="Century Gothic"/>
                <w:b w:val="0"/>
                <w:color w:val="auto"/>
                <w:sz w:val="24"/>
                <w:lang w:val="fr-FR"/>
              </w:rPr>
              <w:t>Anglais – English</w:t>
            </w:r>
          </w:p>
        </w:tc>
        <w:tc>
          <w:tcPr>
            <w:tcW w:w="4889" w:type="dxa"/>
            <w:shd w:val="clear" w:color="auto" w:fill="auto"/>
          </w:tcPr>
          <w:p w:rsidR="00A50D75" w:rsidRPr="00A50D75" w:rsidRDefault="00A50D75" w:rsidP="00A50D75">
            <w:pPr>
              <w:jc w:val="left"/>
              <w:rPr>
                <w:rFonts w:ascii="Calibri Light" w:hAnsi="Calibri Light" w:cs="Century Gothic"/>
                <w:b w:val="0"/>
                <w:color w:val="auto"/>
                <w:sz w:val="24"/>
                <w:lang w:val="fr-FR"/>
              </w:rPr>
            </w:pPr>
          </w:p>
        </w:tc>
      </w:tr>
      <w:tr w:rsidR="00A50D75" w:rsidRPr="00A50D75" w:rsidTr="00A50D75">
        <w:tc>
          <w:tcPr>
            <w:tcW w:w="4889" w:type="dxa"/>
            <w:shd w:val="clear" w:color="auto" w:fill="auto"/>
          </w:tcPr>
          <w:p w:rsidR="00A50D75" w:rsidRPr="00A50D75" w:rsidRDefault="00A50D75" w:rsidP="00A50D75">
            <w:pPr>
              <w:jc w:val="left"/>
              <w:rPr>
                <w:rFonts w:ascii="Calibri Light" w:hAnsi="Calibri Light" w:cs="Century Gothic"/>
                <w:b w:val="0"/>
                <w:color w:val="auto"/>
                <w:sz w:val="24"/>
                <w:lang w:val="fr-FR"/>
              </w:rPr>
            </w:pPr>
            <w:r w:rsidRPr="00A50D75">
              <w:rPr>
                <w:rFonts w:ascii="Calibri Light" w:hAnsi="Calibri Light" w:cs="Century Gothic"/>
                <w:b w:val="0"/>
                <w:color w:val="auto"/>
                <w:sz w:val="24"/>
                <w:lang w:val="fr-FR"/>
              </w:rPr>
              <w:t>Allemand – German</w:t>
            </w:r>
          </w:p>
        </w:tc>
        <w:tc>
          <w:tcPr>
            <w:tcW w:w="4889" w:type="dxa"/>
            <w:shd w:val="clear" w:color="auto" w:fill="auto"/>
          </w:tcPr>
          <w:p w:rsidR="00A50D75" w:rsidRPr="00A50D75" w:rsidRDefault="00A50D75" w:rsidP="00A50D75">
            <w:pPr>
              <w:jc w:val="left"/>
              <w:rPr>
                <w:rFonts w:ascii="Calibri Light" w:hAnsi="Calibri Light" w:cs="Century Gothic"/>
                <w:b w:val="0"/>
                <w:color w:val="auto"/>
                <w:sz w:val="24"/>
                <w:lang w:val="fr-FR"/>
              </w:rPr>
            </w:pPr>
          </w:p>
        </w:tc>
      </w:tr>
      <w:tr w:rsidR="00A50D75" w:rsidRPr="00A50D75" w:rsidTr="00A50D75">
        <w:tc>
          <w:tcPr>
            <w:tcW w:w="4889" w:type="dxa"/>
            <w:shd w:val="clear" w:color="auto" w:fill="auto"/>
          </w:tcPr>
          <w:p w:rsidR="00A50D75" w:rsidRPr="00A50D75" w:rsidRDefault="00A50D75" w:rsidP="00A50D75">
            <w:pPr>
              <w:jc w:val="left"/>
              <w:rPr>
                <w:rFonts w:ascii="Calibri Light" w:hAnsi="Calibri Light" w:cs="Century Gothic"/>
                <w:b w:val="0"/>
                <w:color w:val="auto"/>
                <w:sz w:val="24"/>
                <w:lang w:val="fr-FR"/>
              </w:rPr>
            </w:pPr>
            <w:r w:rsidRPr="00A50D75">
              <w:rPr>
                <w:rFonts w:ascii="Calibri Light" w:hAnsi="Calibri Light" w:cs="Century Gothic"/>
                <w:b w:val="0"/>
                <w:color w:val="auto"/>
                <w:sz w:val="24"/>
                <w:lang w:val="fr-FR"/>
              </w:rPr>
              <w:t>Espagnol – Spanish</w:t>
            </w:r>
          </w:p>
        </w:tc>
        <w:tc>
          <w:tcPr>
            <w:tcW w:w="4889" w:type="dxa"/>
            <w:shd w:val="clear" w:color="auto" w:fill="auto"/>
          </w:tcPr>
          <w:p w:rsidR="00A50D75" w:rsidRPr="00A50D75" w:rsidRDefault="00A50D75" w:rsidP="00A50D75">
            <w:pPr>
              <w:jc w:val="left"/>
              <w:rPr>
                <w:rFonts w:ascii="Calibri Light" w:hAnsi="Calibri Light" w:cs="Century Gothic"/>
                <w:b w:val="0"/>
                <w:color w:val="auto"/>
                <w:sz w:val="24"/>
                <w:lang w:val="fr-FR"/>
              </w:rPr>
            </w:pPr>
          </w:p>
        </w:tc>
      </w:tr>
      <w:tr w:rsidR="00A50D75" w:rsidRPr="00A50D75" w:rsidTr="00A50D75">
        <w:tc>
          <w:tcPr>
            <w:tcW w:w="4889" w:type="dxa"/>
            <w:shd w:val="clear" w:color="auto" w:fill="auto"/>
          </w:tcPr>
          <w:p w:rsidR="00A50D75" w:rsidRPr="00A50D75" w:rsidRDefault="00A50D75" w:rsidP="00A50D75">
            <w:pPr>
              <w:jc w:val="left"/>
              <w:rPr>
                <w:rFonts w:ascii="Calibri Light" w:hAnsi="Calibri Light" w:cs="Century Gothic"/>
                <w:b w:val="0"/>
                <w:color w:val="auto"/>
                <w:sz w:val="24"/>
                <w:lang w:val="fr-FR"/>
              </w:rPr>
            </w:pPr>
            <w:r w:rsidRPr="00A50D75">
              <w:rPr>
                <w:rFonts w:ascii="Calibri Light" w:hAnsi="Calibri Light" w:cs="Century Gothic"/>
                <w:b w:val="0"/>
                <w:color w:val="auto"/>
                <w:sz w:val="24"/>
                <w:lang w:val="fr-FR"/>
              </w:rPr>
              <w:t xml:space="preserve">Autres – Others </w:t>
            </w:r>
          </w:p>
        </w:tc>
        <w:tc>
          <w:tcPr>
            <w:tcW w:w="4889" w:type="dxa"/>
            <w:shd w:val="clear" w:color="auto" w:fill="auto"/>
          </w:tcPr>
          <w:p w:rsidR="00A50D75" w:rsidRPr="00A50D75" w:rsidRDefault="00A50D75" w:rsidP="00A50D75">
            <w:pPr>
              <w:jc w:val="left"/>
              <w:rPr>
                <w:rFonts w:ascii="Calibri Light" w:hAnsi="Calibri Light" w:cs="Century Gothic"/>
                <w:b w:val="0"/>
                <w:color w:val="auto"/>
                <w:sz w:val="24"/>
                <w:lang w:val="fr-FR"/>
              </w:rPr>
            </w:pPr>
          </w:p>
        </w:tc>
      </w:tr>
    </w:tbl>
    <w:p w:rsidR="00780033" w:rsidRPr="00147C71" w:rsidRDefault="00780033" w:rsidP="00780033">
      <w:pPr>
        <w:rPr>
          <w:rFonts w:ascii="Calibri Light" w:hAnsi="Calibri Light"/>
          <w:b w:val="0"/>
          <w:color w:val="31849B"/>
          <w:sz w:val="24"/>
          <w:szCs w:val="24"/>
          <w:lang w:val="en-GB"/>
        </w:rPr>
      </w:pPr>
    </w:p>
    <w:p w:rsidR="00780033" w:rsidRPr="00147C71" w:rsidRDefault="00780033" w:rsidP="00780033">
      <w:pPr>
        <w:rPr>
          <w:rFonts w:ascii="Calibri Light" w:hAnsi="Calibri Light"/>
          <w:b w:val="0"/>
          <w:color w:val="31849B"/>
          <w:sz w:val="24"/>
          <w:szCs w:val="24"/>
          <w:lang w:val="en-GB"/>
        </w:rPr>
      </w:pPr>
    </w:p>
    <w:p w:rsidR="00B7104D" w:rsidRPr="00AD0806" w:rsidRDefault="00780033" w:rsidP="00780033">
      <w:pPr>
        <w:rPr>
          <w:rFonts w:ascii="Calibri Light" w:hAnsi="Calibri Light"/>
          <w:i/>
          <w:color w:val="31849B"/>
          <w:sz w:val="24"/>
          <w:szCs w:val="24"/>
          <w:lang w:val="en-US"/>
        </w:rPr>
      </w:pPr>
      <w:r w:rsidRPr="00AD0806">
        <w:rPr>
          <w:rFonts w:ascii="Calibri Light" w:hAnsi="Calibri Light"/>
          <w:i/>
          <w:color w:val="31849B"/>
          <w:sz w:val="24"/>
          <w:szCs w:val="24"/>
          <w:lang w:val="en-GB"/>
        </w:rPr>
        <w:t>ACTIVITE ACTUELLE</w:t>
      </w:r>
    </w:p>
    <w:p w:rsidR="00AE7A38" w:rsidRPr="00147C71" w:rsidRDefault="00780033" w:rsidP="00E65840">
      <w:pPr>
        <w:rPr>
          <w:rFonts w:ascii="Calibri Light" w:hAnsi="Calibri Light"/>
          <w:color w:val="31849B"/>
          <w:sz w:val="24"/>
          <w:szCs w:val="24"/>
          <w:lang w:val="en-GB"/>
        </w:rPr>
      </w:pPr>
      <w:r w:rsidRPr="00147C71">
        <w:rPr>
          <w:rFonts w:ascii="Calibri Light" w:hAnsi="Calibri Light"/>
          <w:color w:val="31849B"/>
          <w:sz w:val="24"/>
          <w:szCs w:val="24"/>
          <w:lang w:val="en-GB"/>
        </w:rPr>
        <w:t>CURRENT ACTIVITY</w:t>
      </w:r>
    </w:p>
    <w:p w:rsidR="00B7104D" w:rsidRPr="00780033" w:rsidRDefault="00B7104D">
      <w:pPr>
        <w:rPr>
          <w:rFonts w:ascii="Calibri Light" w:hAnsi="Calibri Light"/>
          <w:b w:val="0"/>
          <w:color w:val="auto"/>
          <w:lang w:val="en-US"/>
        </w:rPr>
      </w:pPr>
    </w:p>
    <w:p w:rsidR="00B7104D" w:rsidRPr="00780033" w:rsidRDefault="00B7104D">
      <w:pPr>
        <w:rPr>
          <w:rFonts w:ascii="Calibri Light" w:hAnsi="Calibri Light"/>
          <w:b w:val="0"/>
          <w:color w:val="auto"/>
          <w:lang w:val="en-US"/>
        </w:rPr>
      </w:pPr>
    </w:p>
    <w:p w:rsidR="00B7104D" w:rsidRPr="00780033" w:rsidRDefault="00B7104D">
      <w:pPr>
        <w:rPr>
          <w:rFonts w:ascii="Calibri Light" w:hAnsi="Calibri Light"/>
          <w:b w:val="0"/>
          <w:color w:val="auto"/>
          <w:lang w:val="en-US"/>
        </w:rPr>
      </w:pPr>
    </w:p>
    <w:p w:rsidR="00B7104D" w:rsidRPr="00780033" w:rsidRDefault="008D0B3A">
      <w:pPr>
        <w:rPr>
          <w:rFonts w:ascii="Calibri Light" w:hAnsi="Calibri Light"/>
          <w:b w:val="0"/>
          <w:color w:val="auto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4445</wp:posOffset>
                </wp:positionV>
                <wp:extent cx="6099175" cy="218694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033" w:rsidRDefault="00780033" w:rsidP="00AD0806">
                            <w:pPr>
                              <w:jc w:val="left"/>
                              <w:rPr>
                                <w:rFonts w:ascii="Calibri Light" w:hAnsi="Calibri Light"/>
                                <w:i/>
                                <w:color w:val="31849B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147C71">
                              <w:rPr>
                                <w:rFonts w:ascii="Calibri Light" w:hAnsi="Calibri Light"/>
                                <w:b w:val="0"/>
                                <w:i/>
                                <w:color w:val="31849B"/>
                                <w:sz w:val="24"/>
                                <w:szCs w:val="24"/>
                                <w:lang w:val="fr-FR"/>
                              </w:rPr>
                              <w:t>Que faites-vous en ce moment ? Quelles sont vos dernières activités (formations, professionnelle</w:t>
                            </w:r>
                            <w:r w:rsidR="00B0725C" w:rsidRPr="00147C71">
                              <w:rPr>
                                <w:rFonts w:ascii="Calibri Light" w:hAnsi="Calibri Light"/>
                                <w:b w:val="0"/>
                                <w:i/>
                                <w:color w:val="31849B"/>
                                <w:sz w:val="24"/>
                                <w:szCs w:val="24"/>
                                <w:lang w:val="fr-FR"/>
                              </w:rPr>
                              <w:t>s</w:t>
                            </w:r>
                            <w:r w:rsidRPr="00147C71">
                              <w:rPr>
                                <w:rFonts w:ascii="Calibri Light" w:hAnsi="Calibri Light"/>
                                <w:b w:val="0"/>
                                <w:i/>
                                <w:color w:val="31849B"/>
                                <w:sz w:val="24"/>
                                <w:szCs w:val="24"/>
                                <w:lang w:val="fr-FR"/>
                              </w:rPr>
                              <w:t xml:space="preserve">, bénévolat…) </w:t>
                            </w:r>
                            <w:r w:rsidR="00AD0806">
                              <w:rPr>
                                <w:rFonts w:ascii="Calibri Light" w:hAnsi="Calibri Light"/>
                                <w:b w:val="0"/>
                                <w:i/>
                                <w:color w:val="31849B"/>
                                <w:sz w:val="24"/>
                                <w:szCs w:val="24"/>
                                <w:lang w:val="fr-FR"/>
                              </w:rPr>
                              <w:t xml:space="preserve">- </w:t>
                            </w:r>
                            <w:r w:rsidR="00AD0806" w:rsidRPr="00AD0806">
                              <w:rPr>
                                <w:rFonts w:ascii="Calibri Light" w:hAnsi="Calibri Light"/>
                                <w:i/>
                                <w:color w:val="31849B"/>
                                <w:sz w:val="24"/>
                                <w:szCs w:val="24"/>
                                <w:lang w:val="fr-FR"/>
                              </w:rPr>
                              <w:t>What are you doing at the moment ? What are your last activities (training, professional, volunteer ...)</w:t>
                            </w:r>
                          </w:p>
                          <w:p w:rsidR="00AD0806" w:rsidRPr="00AD0806" w:rsidRDefault="00AD0806" w:rsidP="00AD0806">
                            <w:pPr>
                              <w:jc w:val="left"/>
                              <w:rPr>
                                <w:rFonts w:ascii="Calibri Light" w:hAnsi="Calibri Light"/>
                                <w:b w:val="0"/>
                                <w:color w:val="31849B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 w:val="0"/>
                                <w:color w:val="31849B"/>
                                <w:sz w:val="24"/>
                                <w:szCs w:val="24"/>
                                <w:lang w:val="fr-FR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.15pt;margin-top:.35pt;width:480.25pt;height:172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">
                <v:textbox>
                  <w:txbxContent>
                    <w:p w:rsidR="00780033" w:rsidRDefault="00780033" w:rsidP="00AD0806">
                      <w:pPr>
                        <w:jc w:val="left"/>
                        <w:rPr>
                          <w:rFonts w:ascii="Calibri Light" w:hAnsi="Calibri Light"/>
                          <w:i/>
                          <w:color w:val="31849B"/>
                          <w:sz w:val="24"/>
                          <w:szCs w:val="24"/>
                          <w:lang w:val="fr-FR"/>
                        </w:rPr>
                      </w:pPr>
                      <w:r w:rsidRPr="00147C71">
                        <w:rPr>
                          <w:rFonts w:ascii="Calibri Light" w:hAnsi="Calibri Light"/>
                          <w:b w:val="0"/>
                          <w:i/>
                          <w:color w:val="31849B"/>
                          <w:sz w:val="24"/>
                          <w:szCs w:val="24"/>
                          <w:lang w:val="fr-FR"/>
                        </w:rPr>
                        <w:t>Que faites-vous en ce moment ? Quelles sont vos dernières activités (formations, professionnelle</w:t>
                      </w:r>
                      <w:r w:rsidR="00B0725C" w:rsidRPr="00147C71">
                        <w:rPr>
                          <w:rFonts w:ascii="Calibri Light" w:hAnsi="Calibri Light"/>
                          <w:b w:val="0"/>
                          <w:i/>
                          <w:color w:val="31849B"/>
                          <w:sz w:val="24"/>
                          <w:szCs w:val="24"/>
                          <w:lang w:val="fr-FR"/>
                        </w:rPr>
                        <w:t>s</w:t>
                      </w:r>
                      <w:r w:rsidRPr="00147C71">
                        <w:rPr>
                          <w:rFonts w:ascii="Calibri Light" w:hAnsi="Calibri Light"/>
                          <w:b w:val="0"/>
                          <w:i/>
                          <w:color w:val="31849B"/>
                          <w:sz w:val="24"/>
                          <w:szCs w:val="24"/>
                          <w:lang w:val="fr-FR"/>
                        </w:rPr>
                        <w:t xml:space="preserve">, bénévolat…) </w:t>
                      </w:r>
                      <w:r w:rsidR="00AD0806">
                        <w:rPr>
                          <w:rFonts w:ascii="Calibri Light" w:hAnsi="Calibri Light"/>
                          <w:b w:val="0"/>
                          <w:i/>
                          <w:color w:val="31849B"/>
                          <w:sz w:val="24"/>
                          <w:szCs w:val="24"/>
                          <w:lang w:val="fr-FR"/>
                        </w:rPr>
                        <w:t xml:space="preserve">- </w:t>
                      </w:r>
                      <w:r w:rsidR="00AD0806" w:rsidRPr="00AD0806">
                        <w:rPr>
                          <w:rFonts w:ascii="Calibri Light" w:hAnsi="Calibri Light"/>
                          <w:i/>
                          <w:color w:val="31849B"/>
                          <w:sz w:val="24"/>
                          <w:szCs w:val="24"/>
                          <w:lang w:val="fr-FR"/>
                        </w:rPr>
                        <w:t>What are you doing at the moment ? What are your last activities (training, professional, volunteer ...)</w:t>
                      </w:r>
                    </w:p>
                    <w:p w:rsidR="00AD0806" w:rsidRPr="00AD0806" w:rsidRDefault="00AD0806" w:rsidP="00AD0806">
                      <w:pPr>
                        <w:jc w:val="left"/>
                        <w:rPr>
                          <w:rFonts w:ascii="Calibri Light" w:hAnsi="Calibri Light"/>
                          <w:b w:val="0"/>
                          <w:color w:val="31849B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alibri Light" w:hAnsi="Calibri Light"/>
                          <w:b w:val="0"/>
                          <w:color w:val="31849B"/>
                          <w:sz w:val="24"/>
                          <w:szCs w:val="24"/>
                          <w:lang w:val="fr-FR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B7104D" w:rsidRPr="00780033" w:rsidRDefault="00B7104D">
      <w:pPr>
        <w:rPr>
          <w:rFonts w:ascii="Calibri Light" w:hAnsi="Calibri Light"/>
          <w:b w:val="0"/>
          <w:color w:val="auto"/>
          <w:lang w:val="en-US"/>
        </w:rPr>
      </w:pPr>
    </w:p>
    <w:p w:rsidR="00B7104D" w:rsidRPr="00780033" w:rsidRDefault="00B7104D">
      <w:pPr>
        <w:rPr>
          <w:rFonts w:ascii="Calibri Light" w:hAnsi="Calibri Light"/>
          <w:b w:val="0"/>
          <w:color w:val="auto"/>
          <w:lang w:val="en-US"/>
        </w:rPr>
      </w:pPr>
    </w:p>
    <w:p w:rsidR="00B7104D" w:rsidRPr="00780033" w:rsidRDefault="00B7104D">
      <w:pPr>
        <w:rPr>
          <w:rFonts w:ascii="Calibri Light" w:hAnsi="Calibri Light"/>
          <w:b w:val="0"/>
          <w:color w:val="auto"/>
          <w:lang w:val="en-US"/>
        </w:rPr>
      </w:pPr>
    </w:p>
    <w:p w:rsidR="00B7104D" w:rsidRPr="00780033" w:rsidRDefault="00B7104D">
      <w:pPr>
        <w:rPr>
          <w:rFonts w:ascii="Calibri Light" w:hAnsi="Calibri Light"/>
          <w:b w:val="0"/>
          <w:color w:val="auto"/>
          <w:lang w:val="en-US"/>
        </w:rPr>
      </w:pPr>
    </w:p>
    <w:p w:rsidR="00B7104D" w:rsidRPr="00780033" w:rsidRDefault="00B7104D">
      <w:pPr>
        <w:rPr>
          <w:rFonts w:ascii="Calibri Light" w:hAnsi="Calibri Light"/>
          <w:b w:val="0"/>
          <w:color w:val="auto"/>
          <w:lang w:val="en-US"/>
        </w:rPr>
      </w:pPr>
    </w:p>
    <w:p w:rsidR="00B7104D" w:rsidRPr="00780033" w:rsidRDefault="00B7104D">
      <w:pPr>
        <w:rPr>
          <w:rFonts w:ascii="Calibri Light" w:hAnsi="Calibri Light"/>
          <w:b w:val="0"/>
          <w:color w:val="auto"/>
          <w:lang w:val="en-US"/>
        </w:rPr>
      </w:pPr>
    </w:p>
    <w:p w:rsidR="00AE7A38" w:rsidRPr="00780033" w:rsidRDefault="00AE7A38">
      <w:pPr>
        <w:rPr>
          <w:rFonts w:ascii="Calibri Light" w:hAnsi="Calibri Light"/>
          <w:b w:val="0"/>
          <w:color w:val="auto"/>
          <w:lang w:val="en-US"/>
        </w:rPr>
      </w:pPr>
      <w:r w:rsidRPr="00780033">
        <w:rPr>
          <w:rFonts w:ascii="Calibri Light" w:hAnsi="Calibri Light"/>
          <w:b w:val="0"/>
          <w:color w:val="auto"/>
          <w:lang w:val="en-US"/>
        </w:rPr>
        <w:tab/>
      </w:r>
    </w:p>
    <w:p w:rsidR="00780033" w:rsidRDefault="00780033">
      <w:pPr>
        <w:rPr>
          <w:rFonts w:ascii="Calibri Light" w:hAnsi="Calibri Light"/>
          <w:b w:val="0"/>
          <w:color w:val="auto"/>
          <w:sz w:val="24"/>
          <w:szCs w:val="24"/>
          <w:lang w:val="en-GB"/>
        </w:rPr>
      </w:pPr>
    </w:p>
    <w:p w:rsidR="00780033" w:rsidRDefault="00780033">
      <w:pPr>
        <w:rPr>
          <w:rFonts w:ascii="Calibri Light" w:hAnsi="Calibri Light"/>
          <w:b w:val="0"/>
          <w:color w:val="auto"/>
          <w:sz w:val="24"/>
          <w:szCs w:val="24"/>
          <w:lang w:val="en-GB"/>
        </w:rPr>
      </w:pPr>
    </w:p>
    <w:p w:rsidR="00B7104D" w:rsidRDefault="00B7104D" w:rsidP="00780033">
      <w:pPr>
        <w:jc w:val="both"/>
        <w:rPr>
          <w:rFonts w:ascii="Calibri Light" w:hAnsi="Calibri Light"/>
          <w:b w:val="0"/>
          <w:color w:val="auto"/>
          <w:sz w:val="24"/>
          <w:szCs w:val="24"/>
          <w:lang w:val="en-GB"/>
        </w:rPr>
      </w:pPr>
    </w:p>
    <w:p w:rsidR="00780033" w:rsidRPr="00A50D75" w:rsidRDefault="00780033" w:rsidP="00780033">
      <w:pPr>
        <w:rPr>
          <w:rFonts w:ascii="Calibri Light" w:hAnsi="Calibri Light"/>
          <w:b w:val="0"/>
          <w:color w:val="auto"/>
          <w:sz w:val="24"/>
          <w:szCs w:val="24"/>
          <w:lang w:val="fr-FR"/>
        </w:rPr>
      </w:pPr>
      <w:r w:rsidRPr="00A50D75">
        <w:rPr>
          <w:rFonts w:ascii="Calibri Light" w:hAnsi="Calibri Light"/>
          <w:b w:val="0"/>
          <w:color w:val="auto"/>
          <w:sz w:val="24"/>
          <w:szCs w:val="24"/>
          <w:lang w:val="fr-FR"/>
        </w:rPr>
        <w:t>PLUS D’</w:t>
      </w:r>
      <w:r>
        <w:rPr>
          <w:rFonts w:ascii="Calibri Light" w:hAnsi="Calibri Light"/>
          <w:b w:val="0"/>
          <w:color w:val="auto"/>
          <w:sz w:val="24"/>
          <w:szCs w:val="24"/>
          <w:lang w:val="fr-FR"/>
        </w:rPr>
        <w:t>INFORMATIONS SUR LE·LA CANDIDAT·</w:t>
      </w:r>
      <w:r w:rsidRPr="00A50D75">
        <w:rPr>
          <w:rFonts w:ascii="Calibri Light" w:hAnsi="Calibri Light"/>
          <w:b w:val="0"/>
          <w:color w:val="auto"/>
          <w:sz w:val="24"/>
          <w:szCs w:val="24"/>
          <w:lang w:val="fr-FR"/>
        </w:rPr>
        <w:t>E</w:t>
      </w:r>
    </w:p>
    <w:p w:rsidR="00AE7A38" w:rsidRPr="00C6172F" w:rsidRDefault="00AE7A38">
      <w:pPr>
        <w:rPr>
          <w:rFonts w:ascii="Calibri Light" w:hAnsi="Calibri Light"/>
          <w:color w:val="9BBB59"/>
          <w:sz w:val="24"/>
          <w:szCs w:val="24"/>
          <w:lang w:val="fr-FR"/>
        </w:rPr>
      </w:pPr>
      <w:r w:rsidRPr="00C6172F">
        <w:rPr>
          <w:rFonts w:ascii="Calibri Light" w:hAnsi="Calibri Light"/>
          <w:color w:val="9BBB59"/>
          <w:sz w:val="24"/>
          <w:szCs w:val="24"/>
          <w:lang w:val="fr-FR"/>
        </w:rPr>
        <w:t>FURTHER CANDIDATES’ INFORMATION</w:t>
      </w:r>
    </w:p>
    <w:p w:rsidR="00AE7A38" w:rsidRPr="00A50D75" w:rsidRDefault="00AE7A38">
      <w:pPr>
        <w:rPr>
          <w:rFonts w:ascii="Calibri Light" w:hAnsi="Calibri Light"/>
          <w:b w:val="0"/>
          <w:color w:val="auto"/>
          <w:sz w:val="22"/>
          <w:szCs w:val="22"/>
          <w:lang w:val="fr-FR"/>
        </w:rPr>
      </w:pPr>
    </w:p>
    <w:p w:rsidR="001E2361" w:rsidRPr="00147C71" w:rsidRDefault="005141DE" w:rsidP="00C6172F">
      <w:pPr>
        <w:rPr>
          <w:rFonts w:ascii="Calibri Light" w:hAnsi="Calibri Light" w:cs="Century Gothic"/>
          <w:b w:val="0"/>
          <w:color w:val="31849B"/>
          <w:sz w:val="24"/>
          <w:szCs w:val="24"/>
          <w:lang w:val="fr-FR"/>
        </w:rPr>
      </w:pPr>
      <w:r w:rsidRPr="00147C71">
        <w:rPr>
          <w:rFonts w:ascii="Calibri Light" w:hAnsi="Calibri Light" w:cs="Century Gothic"/>
          <w:b w:val="0"/>
          <w:color w:val="31849B"/>
          <w:sz w:val="24"/>
          <w:szCs w:val="24"/>
          <w:lang w:val="fr-FR"/>
        </w:rPr>
        <w:br w:type="page"/>
      </w:r>
    </w:p>
    <w:p w:rsidR="00780033" w:rsidRPr="00147C71" w:rsidRDefault="00B33713" w:rsidP="00C6172F">
      <w:pPr>
        <w:rPr>
          <w:rFonts w:ascii="Calibri Light" w:hAnsi="Calibri Light" w:cs="Century Gothic"/>
          <w:b w:val="0"/>
          <w:i/>
          <w:color w:val="31849B"/>
          <w:sz w:val="24"/>
          <w:szCs w:val="24"/>
          <w:lang w:val="fr-FR"/>
        </w:rPr>
      </w:pPr>
      <w:r w:rsidRPr="00147C71">
        <w:rPr>
          <w:rFonts w:ascii="Calibri Light" w:hAnsi="Calibri Light" w:cs="Century Gothic"/>
          <w:b w:val="0"/>
          <w:i/>
          <w:color w:val="31849B"/>
          <w:sz w:val="24"/>
          <w:szCs w:val="24"/>
          <w:lang w:val="fr-FR"/>
        </w:rPr>
        <w:t>A</w:t>
      </w:r>
      <w:r w:rsidR="00780033" w:rsidRPr="00147C71">
        <w:rPr>
          <w:rFonts w:ascii="Calibri Light" w:hAnsi="Calibri Light" w:cs="Century Gothic"/>
          <w:b w:val="0"/>
          <w:i/>
          <w:color w:val="31849B"/>
          <w:sz w:val="24"/>
          <w:szCs w:val="24"/>
          <w:lang w:val="fr-FR"/>
        </w:rPr>
        <w:t>vez-vous le permis de conduire?</w:t>
      </w:r>
      <w:r w:rsidR="00C6172F" w:rsidRPr="00147C71">
        <w:rPr>
          <w:rFonts w:ascii="Calibri Light" w:hAnsi="Calibri Light" w:cs="Century Gothic"/>
          <w:b w:val="0"/>
          <w:i/>
          <w:color w:val="31849B"/>
          <w:sz w:val="24"/>
          <w:szCs w:val="24"/>
          <w:lang w:val="fr-FR"/>
        </w:rPr>
        <w:t xml:space="preserve"> - </w:t>
      </w:r>
      <w:r w:rsidR="00780033" w:rsidRPr="00AD0806">
        <w:rPr>
          <w:rFonts w:ascii="Calibri Light" w:hAnsi="Calibri Light" w:cs="Century Gothic"/>
          <w:i/>
          <w:color w:val="31849B"/>
          <w:sz w:val="24"/>
          <w:szCs w:val="24"/>
          <w:lang w:val="fr-FR"/>
        </w:rPr>
        <w:t>Do you have a driving license?</w:t>
      </w:r>
    </w:p>
    <w:p w:rsidR="000C2BEE" w:rsidRDefault="000C2BEE">
      <w:pPr>
        <w:jc w:val="left"/>
        <w:rPr>
          <w:rFonts w:ascii="Calibri Light" w:hAnsi="Calibri Light" w:cs="Century Gothic"/>
          <w:b w:val="0"/>
          <w:color w:val="auto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6172F" w:rsidRPr="00C6172F" w:rsidTr="00C6172F">
        <w:tc>
          <w:tcPr>
            <w:tcW w:w="4889" w:type="dxa"/>
            <w:shd w:val="clear" w:color="auto" w:fill="auto"/>
          </w:tcPr>
          <w:p w:rsidR="00C6172F" w:rsidRPr="00C6172F" w:rsidRDefault="00C6172F" w:rsidP="00C6172F">
            <w:pPr>
              <w:rPr>
                <w:rFonts w:ascii="Calibri Light" w:hAnsi="Calibri Light" w:cs="Century Gothic"/>
                <w:b w:val="0"/>
                <w:color w:val="auto"/>
                <w:sz w:val="24"/>
                <w:lang w:val="fr-FR"/>
              </w:rPr>
            </w:pPr>
            <w:r w:rsidRPr="00C6172F">
              <w:rPr>
                <w:rFonts w:ascii="Calibri Light" w:hAnsi="Calibri Light" w:cs="Century Gothic"/>
                <w:b w:val="0"/>
                <w:color w:val="auto"/>
                <w:sz w:val="24"/>
                <w:lang w:val="fr-FR"/>
              </w:rPr>
              <w:t>Yes</w:t>
            </w:r>
          </w:p>
        </w:tc>
        <w:tc>
          <w:tcPr>
            <w:tcW w:w="4889" w:type="dxa"/>
            <w:shd w:val="clear" w:color="auto" w:fill="auto"/>
          </w:tcPr>
          <w:p w:rsidR="00C6172F" w:rsidRPr="00C6172F" w:rsidRDefault="00C6172F" w:rsidP="00C6172F">
            <w:pPr>
              <w:rPr>
                <w:rFonts w:ascii="Calibri Light" w:hAnsi="Calibri Light" w:cs="Century Gothic"/>
                <w:b w:val="0"/>
                <w:color w:val="auto"/>
                <w:sz w:val="24"/>
                <w:lang w:val="fr-FR"/>
              </w:rPr>
            </w:pPr>
            <w:r w:rsidRPr="00C6172F">
              <w:rPr>
                <w:rFonts w:ascii="Calibri Light" w:hAnsi="Calibri Light" w:cs="Century Gothic"/>
                <w:b w:val="0"/>
                <w:color w:val="auto"/>
                <w:sz w:val="24"/>
                <w:lang w:val="fr-FR"/>
              </w:rPr>
              <w:t>No</w:t>
            </w:r>
          </w:p>
        </w:tc>
      </w:tr>
    </w:tbl>
    <w:p w:rsidR="00C6172F" w:rsidRDefault="008D0B3A">
      <w:pPr>
        <w:jc w:val="left"/>
        <w:rPr>
          <w:rFonts w:ascii="Calibri Light" w:hAnsi="Calibri Light" w:cs="Century Gothic"/>
          <w:b w:val="0"/>
          <w:color w:val="auto"/>
          <w:sz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156210</wp:posOffset>
                </wp:positionV>
                <wp:extent cx="6071235" cy="244094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244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72F" w:rsidRPr="00AD0806" w:rsidRDefault="00C6172F" w:rsidP="00C6172F">
                            <w:pPr>
                              <w:rPr>
                                <w:rFonts w:ascii="Calibri Light" w:hAnsi="Calibri Light" w:cs="Century Gothic"/>
                                <w:b w:val="0"/>
                                <w:color w:val="31849B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147C71">
                              <w:rPr>
                                <w:rFonts w:ascii="Calibri Light" w:hAnsi="Calibri Light" w:cs="Century Gothic"/>
                                <w:b w:val="0"/>
                                <w:i/>
                                <w:color w:val="31849B"/>
                                <w:sz w:val="24"/>
                                <w:szCs w:val="24"/>
                                <w:lang w:val="fr-FR"/>
                              </w:rPr>
                              <w:t xml:space="preserve">Quels sont vos loisirs, passions? - </w:t>
                            </w:r>
                            <w:r w:rsidRPr="00AD0806">
                              <w:rPr>
                                <w:rFonts w:ascii="Calibri Light" w:hAnsi="Calibri Light" w:cs="Century Gothic"/>
                                <w:i/>
                                <w:color w:val="31849B"/>
                                <w:sz w:val="24"/>
                                <w:szCs w:val="24"/>
                                <w:lang w:val="fr-FR"/>
                              </w:rPr>
                              <w:t>What are your hobbies?</w:t>
                            </w:r>
                          </w:p>
                          <w:p w:rsidR="00C6172F" w:rsidRPr="00AD0806" w:rsidRDefault="00AD0806" w:rsidP="00AD0806">
                            <w:pPr>
                              <w:jc w:val="left"/>
                              <w:rPr>
                                <w:b w:val="0"/>
                              </w:rPr>
                            </w:pPr>
                            <w:r w:rsidRPr="00AD0806">
                              <w:rPr>
                                <w:b w:val="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.8pt;margin-top:12.3pt;width:478.05pt;height:19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UlLgIAAFg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">
                <v:textbox>
                  <w:txbxContent>
                    <w:p w:rsidR="00C6172F" w:rsidRPr="00AD0806" w:rsidRDefault="00C6172F" w:rsidP="00C6172F">
                      <w:pPr>
                        <w:rPr>
                          <w:rFonts w:ascii="Calibri Light" w:hAnsi="Calibri Light" w:cs="Century Gothic"/>
                          <w:b w:val="0"/>
                          <w:color w:val="31849B"/>
                          <w:sz w:val="24"/>
                          <w:szCs w:val="24"/>
                          <w:lang w:val="fr-FR"/>
                        </w:rPr>
                      </w:pPr>
                      <w:r w:rsidRPr="00147C71">
                        <w:rPr>
                          <w:rFonts w:ascii="Calibri Light" w:hAnsi="Calibri Light" w:cs="Century Gothic"/>
                          <w:b w:val="0"/>
                          <w:i/>
                          <w:color w:val="31849B"/>
                          <w:sz w:val="24"/>
                          <w:szCs w:val="24"/>
                          <w:lang w:val="fr-FR"/>
                        </w:rPr>
                        <w:t xml:space="preserve">Quels sont vos loisirs, passions? - </w:t>
                      </w:r>
                      <w:r w:rsidRPr="00AD0806">
                        <w:rPr>
                          <w:rFonts w:ascii="Calibri Light" w:hAnsi="Calibri Light" w:cs="Century Gothic"/>
                          <w:i/>
                          <w:color w:val="31849B"/>
                          <w:sz w:val="24"/>
                          <w:szCs w:val="24"/>
                          <w:lang w:val="fr-FR"/>
                        </w:rPr>
                        <w:t>What are your hobbies?</w:t>
                      </w:r>
                    </w:p>
                    <w:p w:rsidR="00C6172F" w:rsidRPr="00AD0806" w:rsidRDefault="00AD0806" w:rsidP="00AD0806">
                      <w:pPr>
                        <w:jc w:val="left"/>
                        <w:rPr>
                          <w:b w:val="0"/>
                        </w:rPr>
                      </w:pPr>
                      <w:r w:rsidRPr="00AD0806">
                        <w:rPr>
                          <w:b w:val="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C6172F" w:rsidRPr="00C6172F" w:rsidRDefault="00C6172F">
      <w:pPr>
        <w:jc w:val="left"/>
        <w:rPr>
          <w:rFonts w:ascii="Calibri Light" w:hAnsi="Calibri Light" w:cs="Century Gothic"/>
          <w:b w:val="0"/>
          <w:color w:val="auto"/>
          <w:sz w:val="24"/>
          <w:lang w:val="fr-FR"/>
        </w:rPr>
      </w:pPr>
    </w:p>
    <w:p w:rsidR="00AE7A38" w:rsidRPr="00A50D75" w:rsidRDefault="00AE7A38">
      <w:pPr>
        <w:jc w:val="left"/>
        <w:rPr>
          <w:rFonts w:ascii="Calibri Light" w:hAnsi="Calibri Light"/>
          <w:b w:val="0"/>
          <w:color w:val="auto"/>
          <w:sz w:val="22"/>
          <w:szCs w:val="22"/>
          <w:lang w:val="fr-FR"/>
        </w:rPr>
      </w:pPr>
    </w:p>
    <w:p w:rsidR="00AE7A38" w:rsidRPr="00A50D75" w:rsidRDefault="00AE7A38">
      <w:pPr>
        <w:jc w:val="left"/>
        <w:rPr>
          <w:rFonts w:ascii="Calibri Light" w:hAnsi="Calibri Light"/>
          <w:b w:val="0"/>
          <w:color w:val="auto"/>
          <w:lang w:val="fr-FR"/>
        </w:rPr>
      </w:pPr>
    </w:p>
    <w:p w:rsidR="00C6172F" w:rsidRDefault="00C6172F">
      <w:pPr>
        <w:jc w:val="left"/>
        <w:rPr>
          <w:rFonts w:ascii="Calibri Light" w:hAnsi="Calibri Light" w:cs="Century Gothic"/>
          <w:b w:val="0"/>
          <w:color w:val="auto"/>
          <w:sz w:val="22"/>
          <w:szCs w:val="22"/>
          <w:lang w:val="fr-FR"/>
        </w:rPr>
      </w:pPr>
    </w:p>
    <w:p w:rsidR="00C6172F" w:rsidRDefault="00C6172F">
      <w:pPr>
        <w:jc w:val="left"/>
        <w:rPr>
          <w:rFonts w:ascii="Calibri Light" w:hAnsi="Calibri Light" w:cs="Century Gothic"/>
          <w:b w:val="0"/>
          <w:color w:val="auto"/>
          <w:sz w:val="22"/>
          <w:szCs w:val="22"/>
          <w:lang w:val="fr-FR"/>
        </w:rPr>
      </w:pPr>
    </w:p>
    <w:p w:rsidR="00C6172F" w:rsidRDefault="00C6172F">
      <w:pPr>
        <w:jc w:val="left"/>
        <w:rPr>
          <w:rFonts w:ascii="Calibri Light" w:hAnsi="Calibri Light" w:cs="Century Gothic"/>
          <w:b w:val="0"/>
          <w:color w:val="auto"/>
          <w:sz w:val="22"/>
          <w:szCs w:val="22"/>
          <w:lang w:val="fr-FR"/>
        </w:rPr>
      </w:pPr>
    </w:p>
    <w:p w:rsidR="00C6172F" w:rsidRDefault="00C6172F">
      <w:pPr>
        <w:jc w:val="left"/>
        <w:rPr>
          <w:rFonts w:ascii="Calibri Light" w:hAnsi="Calibri Light" w:cs="Century Gothic"/>
          <w:b w:val="0"/>
          <w:color w:val="auto"/>
          <w:sz w:val="22"/>
          <w:szCs w:val="22"/>
          <w:lang w:val="fr-FR"/>
        </w:rPr>
      </w:pPr>
    </w:p>
    <w:p w:rsidR="00C6172F" w:rsidRDefault="00C6172F">
      <w:pPr>
        <w:jc w:val="left"/>
        <w:rPr>
          <w:rFonts w:ascii="Calibri Light" w:hAnsi="Calibri Light" w:cs="Century Gothic"/>
          <w:b w:val="0"/>
          <w:color w:val="auto"/>
          <w:sz w:val="22"/>
          <w:szCs w:val="22"/>
          <w:lang w:val="fr-FR"/>
        </w:rPr>
      </w:pPr>
    </w:p>
    <w:p w:rsidR="00C6172F" w:rsidRDefault="00C6172F">
      <w:pPr>
        <w:jc w:val="left"/>
        <w:rPr>
          <w:rFonts w:ascii="Calibri Light" w:hAnsi="Calibri Light" w:cs="Century Gothic"/>
          <w:b w:val="0"/>
          <w:color w:val="auto"/>
          <w:sz w:val="22"/>
          <w:szCs w:val="22"/>
          <w:lang w:val="fr-FR"/>
        </w:rPr>
      </w:pPr>
    </w:p>
    <w:p w:rsidR="00C6172F" w:rsidRDefault="00C6172F">
      <w:pPr>
        <w:jc w:val="left"/>
        <w:rPr>
          <w:rFonts w:ascii="Calibri Light" w:hAnsi="Calibri Light" w:cs="Century Gothic"/>
          <w:b w:val="0"/>
          <w:color w:val="auto"/>
          <w:sz w:val="22"/>
          <w:szCs w:val="22"/>
          <w:lang w:val="fr-FR"/>
        </w:rPr>
      </w:pPr>
    </w:p>
    <w:p w:rsidR="00C6172F" w:rsidRDefault="00C6172F">
      <w:pPr>
        <w:jc w:val="left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C6172F" w:rsidRDefault="00C6172F">
      <w:pPr>
        <w:jc w:val="left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C6172F" w:rsidRDefault="00C6172F">
      <w:pPr>
        <w:jc w:val="left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C6172F" w:rsidRDefault="00C6172F">
      <w:pPr>
        <w:jc w:val="left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C6172F" w:rsidRDefault="00C6172F">
      <w:pPr>
        <w:jc w:val="left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C6172F" w:rsidRDefault="008D0B3A">
      <w:pPr>
        <w:jc w:val="left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  <w:r>
        <w:rPr>
          <w:rFonts w:ascii="Calibri Light" w:hAnsi="Calibri Light" w:cs="Century Gothic"/>
          <w:b w:val="0"/>
          <w:noProof/>
          <w:color w:val="auto"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51435</wp:posOffset>
                </wp:positionV>
                <wp:extent cx="6071235" cy="265557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265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72F" w:rsidRPr="00147C71" w:rsidRDefault="00C6172F" w:rsidP="00AD0806">
                            <w:pPr>
                              <w:jc w:val="left"/>
                              <w:rPr>
                                <w:rFonts w:ascii="Calibri Light" w:hAnsi="Calibri Light"/>
                                <w:b w:val="0"/>
                                <w:i/>
                                <w:color w:val="31849B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147C71">
                              <w:rPr>
                                <w:rFonts w:ascii="Calibri Light" w:hAnsi="Calibri Light"/>
                                <w:b w:val="0"/>
                                <w:i/>
                                <w:color w:val="31849B"/>
                                <w:sz w:val="24"/>
                                <w:szCs w:val="24"/>
                                <w:lang w:val="fr-FR"/>
                              </w:rPr>
                              <w:t>Comment vous décri</w:t>
                            </w:r>
                            <w:r w:rsidR="00AD0806">
                              <w:rPr>
                                <w:rFonts w:ascii="Calibri Light" w:hAnsi="Calibri Light"/>
                                <w:b w:val="0"/>
                                <w:i/>
                                <w:color w:val="31849B"/>
                                <w:sz w:val="24"/>
                                <w:szCs w:val="24"/>
                                <w:lang w:val="fr-FR"/>
                              </w:rPr>
                              <w:t>riez-vous (valeurs, faiblesses,</w:t>
                            </w:r>
                            <w:r w:rsidRPr="00147C71">
                              <w:rPr>
                                <w:rFonts w:ascii="Calibri Light" w:hAnsi="Calibri Light"/>
                                <w:b w:val="0"/>
                                <w:i/>
                                <w:color w:val="31849B"/>
                                <w:sz w:val="24"/>
                                <w:szCs w:val="24"/>
                                <w:lang w:val="fr-FR"/>
                              </w:rPr>
                              <w:t xml:space="preserve"> rôle des amis, de l’école, du travail…) ?</w:t>
                            </w:r>
                            <w:r w:rsidR="00AD0806">
                              <w:rPr>
                                <w:rFonts w:ascii="Calibri Light" w:hAnsi="Calibri Light"/>
                                <w:b w:val="0"/>
                                <w:i/>
                                <w:color w:val="31849B"/>
                                <w:sz w:val="24"/>
                                <w:szCs w:val="24"/>
                                <w:lang w:val="fr-FR"/>
                              </w:rPr>
                              <w:t xml:space="preserve"> -</w:t>
                            </w:r>
                          </w:p>
                          <w:p w:rsidR="00C6172F" w:rsidRPr="00AD0806" w:rsidRDefault="00C6172F" w:rsidP="00AD0806">
                            <w:pPr>
                              <w:rPr>
                                <w:rFonts w:ascii="Calibri Light" w:hAnsi="Calibri Light"/>
                                <w:b w:val="0"/>
                                <w:color w:val="31849B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D0806">
                              <w:rPr>
                                <w:rFonts w:ascii="Calibri Light" w:hAnsi="Calibri Light" w:cs="Century Gothic"/>
                                <w:i/>
                                <w:color w:val="31849B"/>
                                <w:sz w:val="24"/>
                                <w:szCs w:val="24"/>
                                <w:lang w:val="en-US"/>
                              </w:rPr>
                              <w:t>How would you describe yourself (values, weaknesses, roles of friends, of school, job…)?</w:t>
                            </w:r>
                          </w:p>
                          <w:p w:rsidR="00C6172F" w:rsidRPr="00C6172F" w:rsidRDefault="00AD0806" w:rsidP="00C6172F">
                            <w:pPr>
                              <w:jc w:val="left"/>
                              <w:rPr>
                                <w:rFonts w:ascii="Calibri Light" w:hAnsi="Calibri Light"/>
                                <w:b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…</w:t>
                            </w:r>
                          </w:p>
                          <w:p w:rsidR="00C6172F" w:rsidRDefault="00C6172F" w:rsidP="00C617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.8pt;margin-top:4.05pt;width:478.05pt;height:20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">
                <v:textbox>
                  <w:txbxContent>
                    <w:p w:rsidR="00C6172F" w:rsidRPr="00147C71" w:rsidRDefault="00C6172F" w:rsidP="00AD0806">
                      <w:pPr>
                        <w:jc w:val="left"/>
                        <w:rPr>
                          <w:rFonts w:ascii="Calibri Light" w:hAnsi="Calibri Light"/>
                          <w:b w:val="0"/>
                          <w:i/>
                          <w:color w:val="31849B"/>
                          <w:sz w:val="24"/>
                          <w:szCs w:val="24"/>
                          <w:lang w:val="fr-FR"/>
                        </w:rPr>
                      </w:pPr>
                      <w:r w:rsidRPr="00147C71">
                        <w:rPr>
                          <w:rFonts w:ascii="Calibri Light" w:hAnsi="Calibri Light"/>
                          <w:b w:val="0"/>
                          <w:i/>
                          <w:color w:val="31849B"/>
                          <w:sz w:val="24"/>
                          <w:szCs w:val="24"/>
                          <w:lang w:val="fr-FR"/>
                        </w:rPr>
                        <w:t>Comment vous décri</w:t>
                      </w:r>
                      <w:r w:rsidR="00AD0806">
                        <w:rPr>
                          <w:rFonts w:ascii="Calibri Light" w:hAnsi="Calibri Light"/>
                          <w:b w:val="0"/>
                          <w:i/>
                          <w:color w:val="31849B"/>
                          <w:sz w:val="24"/>
                          <w:szCs w:val="24"/>
                          <w:lang w:val="fr-FR"/>
                        </w:rPr>
                        <w:t>riez-vous (valeurs, faiblesses,</w:t>
                      </w:r>
                      <w:r w:rsidRPr="00147C71">
                        <w:rPr>
                          <w:rFonts w:ascii="Calibri Light" w:hAnsi="Calibri Light"/>
                          <w:b w:val="0"/>
                          <w:i/>
                          <w:color w:val="31849B"/>
                          <w:sz w:val="24"/>
                          <w:szCs w:val="24"/>
                          <w:lang w:val="fr-FR"/>
                        </w:rPr>
                        <w:t xml:space="preserve"> rôle des amis, de l’école, du travail…) ?</w:t>
                      </w:r>
                      <w:r w:rsidR="00AD0806">
                        <w:rPr>
                          <w:rFonts w:ascii="Calibri Light" w:hAnsi="Calibri Light"/>
                          <w:b w:val="0"/>
                          <w:i/>
                          <w:color w:val="31849B"/>
                          <w:sz w:val="24"/>
                          <w:szCs w:val="24"/>
                          <w:lang w:val="fr-FR"/>
                        </w:rPr>
                        <w:t xml:space="preserve"> -</w:t>
                      </w:r>
                    </w:p>
                    <w:p w:rsidR="00C6172F" w:rsidRPr="00AD0806" w:rsidRDefault="00C6172F" w:rsidP="00AD0806">
                      <w:pPr>
                        <w:rPr>
                          <w:rFonts w:ascii="Calibri Light" w:hAnsi="Calibri Light"/>
                          <w:b w:val="0"/>
                          <w:color w:val="31849B"/>
                          <w:sz w:val="24"/>
                          <w:szCs w:val="24"/>
                          <w:lang w:val="en-US"/>
                        </w:rPr>
                      </w:pPr>
                      <w:r w:rsidRPr="00AD0806">
                        <w:rPr>
                          <w:rFonts w:ascii="Calibri Light" w:hAnsi="Calibri Light" w:cs="Century Gothic"/>
                          <w:i/>
                          <w:color w:val="31849B"/>
                          <w:sz w:val="24"/>
                          <w:szCs w:val="24"/>
                          <w:lang w:val="en-US"/>
                        </w:rPr>
                        <w:t>How would you describe yourself (values, weaknesses, roles of friends, of school, job…)?</w:t>
                      </w:r>
                    </w:p>
                    <w:p w:rsidR="00C6172F" w:rsidRPr="00C6172F" w:rsidRDefault="00AD0806" w:rsidP="00C6172F">
                      <w:pPr>
                        <w:jc w:val="left"/>
                        <w:rPr>
                          <w:rFonts w:ascii="Calibri Light" w:hAnsi="Calibri Light"/>
                          <w:b w:val="0"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 Light" w:hAnsi="Calibri Light"/>
                          <w:b w:val="0"/>
                          <w:color w:val="auto"/>
                          <w:sz w:val="22"/>
                          <w:szCs w:val="22"/>
                          <w:lang w:val="en-US"/>
                        </w:rPr>
                        <w:t>…</w:t>
                      </w:r>
                    </w:p>
                    <w:p w:rsidR="00C6172F" w:rsidRDefault="00C6172F" w:rsidP="00C6172F"/>
                  </w:txbxContent>
                </v:textbox>
              </v:shape>
            </w:pict>
          </mc:Fallback>
        </mc:AlternateContent>
      </w:r>
    </w:p>
    <w:p w:rsidR="00C6172F" w:rsidRDefault="00C6172F">
      <w:pPr>
        <w:jc w:val="left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C6172F" w:rsidRDefault="00C6172F">
      <w:pPr>
        <w:jc w:val="left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C6172F" w:rsidRDefault="00C6172F">
      <w:pPr>
        <w:jc w:val="left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C6172F" w:rsidRDefault="00C6172F">
      <w:pPr>
        <w:jc w:val="left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C6172F" w:rsidRDefault="00C6172F">
      <w:pPr>
        <w:jc w:val="left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C6172F" w:rsidRDefault="00C6172F">
      <w:pPr>
        <w:jc w:val="left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C6172F" w:rsidRDefault="00C6172F">
      <w:pPr>
        <w:jc w:val="left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C6172F" w:rsidRDefault="00C6172F">
      <w:pPr>
        <w:jc w:val="left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C6172F" w:rsidRDefault="00C6172F">
      <w:pPr>
        <w:jc w:val="left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C6172F" w:rsidRDefault="00C6172F">
      <w:pPr>
        <w:jc w:val="left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C6172F" w:rsidRDefault="00C6172F">
      <w:pPr>
        <w:jc w:val="left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C6172F" w:rsidRDefault="00C6172F">
      <w:pPr>
        <w:jc w:val="left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C6172F" w:rsidRDefault="00C6172F">
      <w:pPr>
        <w:jc w:val="left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C6172F" w:rsidRDefault="00C6172F">
      <w:pPr>
        <w:jc w:val="left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AE7A38" w:rsidRPr="00A50D75" w:rsidRDefault="00AE7A38" w:rsidP="009F5D04">
      <w:pPr>
        <w:jc w:val="both"/>
        <w:rPr>
          <w:rFonts w:ascii="Calibri Light" w:hAnsi="Calibri Light" w:cs="Century Gothic"/>
          <w:b w:val="0"/>
          <w:color w:val="auto"/>
          <w:sz w:val="24"/>
          <w:lang w:val="fr-FR"/>
        </w:rPr>
      </w:pPr>
      <w:r w:rsidRPr="00A50D75">
        <w:rPr>
          <w:rFonts w:ascii="Calibri Light" w:hAnsi="Calibri Light"/>
          <w:b w:val="0"/>
          <w:color w:val="auto"/>
          <w:lang w:val="fr-FR"/>
        </w:rPr>
        <w:tab/>
      </w:r>
    </w:p>
    <w:p w:rsidR="001E2361" w:rsidRDefault="008D0B3A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  <w:r>
        <w:rPr>
          <w:rFonts w:ascii="Calibri Light" w:hAnsi="Calibri Light" w:cs="Century Gothic"/>
          <w:b w:val="0"/>
          <w:noProof/>
          <w:color w:val="auto"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80010</wp:posOffset>
                </wp:positionV>
                <wp:extent cx="6071235" cy="2854325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285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361" w:rsidRPr="00AD0806" w:rsidRDefault="001E2361" w:rsidP="001E2361">
                            <w:pPr>
                              <w:jc w:val="both"/>
                              <w:rPr>
                                <w:rFonts w:ascii="Calibri Light" w:hAnsi="Calibri Light" w:cs="Century Gothic"/>
                                <w:b w:val="0"/>
                                <w:color w:val="31849B"/>
                                <w:sz w:val="24"/>
                                <w:szCs w:val="22"/>
                                <w:lang w:val="en-US"/>
                              </w:rPr>
                            </w:pPr>
                            <w:r w:rsidRPr="00147C71">
                              <w:rPr>
                                <w:rFonts w:ascii="Calibri Light" w:hAnsi="Calibri Light" w:cs="Century Gothic"/>
                                <w:b w:val="0"/>
                                <w:i/>
                                <w:color w:val="31849B"/>
                                <w:sz w:val="24"/>
                                <w:szCs w:val="22"/>
                                <w:lang w:val="fr-FR"/>
                              </w:rPr>
                              <w:t xml:space="preserve">Avez-vous déjà eu des expériences internationales ou interculturelles ? </w:t>
                            </w:r>
                            <w:r w:rsidRPr="00147C71">
                              <w:rPr>
                                <w:rFonts w:ascii="Calibri Light" w:hAnsi="Calibri Light" w:cs="Century Gothic"/>
                                <w:b w:val="0"/>
                                <w:i/>
                                <w:color w:val="31849B"/>
                                <w:sz w:val="24"/>
                                <w:szCs w:val="22"/>
                                <w:lang w:val="en-US"/>
                              </w:rPr>
                              <w:t xml:space="preserve">(voyages, projets, contacts…) </w:t>
                            </w:r>
                            <w:r w:rsidR="00AD0806">
                              <w:rPr>
                                <w:rFonts w:ascii="Calibri Light" w:hAnsi="Calibri Light" w:cs="Century Gothic"/>
                                <w:b w:val="0"/>
                                <w:i/>
                                <w:color w:val="31849B"/>
                                <w:sz w:val="24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r w:rsidRPr="00AD0806">
                              <w:rPr>
                                <w:rFonts w:ascii="Calibri Light" w:hAnsi="Calibri Light" w:cs="Century Gothic"/>
                                <w:i/>
                                <w:color w:val="31849B"/>
                                <w:sz w:val="24"/>
                                <w:szCs w:val="22"/>
                                <w:lang w:val="en-US"/>
                              </w:rPr>
                              <w:t>Did you already have some international or intercultural experiences? (Travels, projects, contacts…)</w:t>
                            </w:r>
                          </w:p>
                          <w:p w:rsidR="001E2361" w:rsidRPr="001E2361" w:rsidRDefault="00AD0806" w:rsidP="001E2361">
                            <w:pPr>
                              <w:jc w:val="left"/>
                              <w:rPr>
                                <w:rFonts w:ascii="Calibri Light" w:hAnsi="Calibri Light"/>
                                <w:b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…</w:t>
                            </w:r>
                          </w:p>
                          <w:p w:rsidR="001E2361" w:rsidRDefault="001E2361" w:rsidP="001E23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1.8pt;margin-top:6.3pt;width:478.05pt;height:2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">
                <v:textbox>
                  <w:txbxContent>
                    <w:p w:rsidR="001E2361" w:rsidRPr="00AD0806" w:rsidRDefault="001E2361" w:rsidP="001E2361">
                      <w:pPr>
                        <w:jc w:val="both"/>
                        <w:rPr>
                          <w:rFonts w:ascii="Calibri Light" w:hAnsi="Calibri Light" w:cs="Century Gothic"/>
                          <w:b w:val="0"/>
                          <w:color w:val="31849B"/>
                          <w:sz w:val="24"/>
                          <w:szCs w:val="22"/>
                          <w:lang w:val="en-US"/>
                        </w:rPr>
                      </w:pPr>
                      <w:r w:rsidRPr="00147C71">
                        <w:rPr>
                          <w:rFonts w:ascii="Calibri Light" w:hAnsi="Calibri Light" w:cs="Century Gothic"/>
                          <w:b w:val="0"/>
                          <w:i/>
                          <w:color w:val="31849B"/>
                          <w:sz w:val="24"/>
                          <w:szCs w:val="22"/>
                          <w:lang w:val="fr-FR"/>
                        </w:rPr>
                        <w:t xml:space="preserve">Avez-vous déjà eu des expériences internationales ou interculturelles ? </w:t>
                      </w:r>
                      <w:r w:rsidRPr="00147C71">
                        <w:rPr>
                          <w:rFonts w:ascii="Calibri Light" w:hAnsi="Calibri Light" w:cs="Century Gothic"/>
                          <w:b w:val="0"/>
                          <w:i/>
                          <w:color w:val="31849B"/>
                          <w:sz w:val="24"/>
                          <w:szCs w:val="22"/>
                          <w:lang w:val="en-US"/>
                        </w:rPr>
                        <w:t xml:space="preserve">(voyages, projets, contacts…) </w:t>
                      </w:r>
                      <w:r w:rsidR="00AD0806">
                        <w:rPr>
                          <w:rFonts w:ascii="Calibri Light" w:hAnsi="Calibri Light" w:cs="Century Gothic"/>
                          <w:b w:val="0"/>
                          <w:i/>
                          <w:color w:val="31849B"/>
                          <w:sz w:val="24"/>
                          <w:szCs w:val="22"/>
                          <w:lang w:val="en-US"/>
                        </w:rPr>
                        <w:t xml:space="preserve">- </w:t>
                      </w:r>
                      <w:r w:rsidRPr="00AD0806">
                        <w:rPr>
                          <w:rFonts w:ascii="Calibri Light" w:hAnsi="Calibri Light" w:cs="Century Gothic"/>
                          <w:i/>
                          <w:color w:val="31849B"/>
                          <w:sz w:val="24"/>
                          <w:szCs w:val="22"/>
                          <w:lang w:val="en-US"/>
                        </w:rPr>
                        <w:t>Did you already have some international or intercultural experiences? (Travels, projects, contacts…)</w:t>
                      </w:r>
                    </w:p>
                    <w:p w:rsidR="001E2361" w:rsidRPr="001E2361" w:rsidRDefault="00AD0806" w:rsidP="001E2361">
                      <w:pPr>
                        <w:jc w:val="left"/>
                        <w:rPr>
                          <w:rFonts w:ascii="Calibri Light" w:hAnsi="Calibri Light"/>
                          <w:b w:val="0"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 Light" w:hAnsi="Calibri Light"/>
                          <w:b w:val="0"/>
                          <w:color w:val="auto"/>
                          <w:sz w:val="22"/>
                          <w:szCs w:val="22"/>
                          <w:lang w:val="en-US"/>
                        </w:rPr>
                        <w:t>…</w:t>
                      </w:r>
                    </w:p>
                    <w:p w:rsidR="001E2361" w:rsidRDefault="001E2361" w:rsidP="001E2361"/>
                  </w:txbxContent>
                </v:textbox>
              </v:shape>
            </w:pict>
          </mc:Fallback>
        </mc:AlternateContent>
      </w: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</w:p>
    <w:p w:rsidR="001E2361" w:rsidRDefault="005141DE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</w:pPr>
      <w:r>
        <w:rPr>
          <w:rFonts w:ascii="Calibri Light" w:hAnsi="Calibri Light" w:cs="Century Gothic"/>
          <w:b w:val="0"/>
          <w:color w:val="auto"/>
          <w:sz w:val="22"/>
          <w:szCs w:val="22"/>
          <w:lang w:val="en-US"/>
        </w:rPr>
        <w:br w:type="page"/>
      </w:r>
    </w:p>
    <w:p w:rsidR="005F7450" w:rsidRPr="00A50D75" w:rsidRDefault="005F7450" w:rsidP="001405EE">
      <w:pPr>
        <w:jc w:val="both"/>
        <w:rPr>
          <w:rFonts w:ascii="Calibri Light" w:hAnsi="Calibri Light"/>
          <w:b w:val="0"/>
          <w:color w:val="auto"/>
          <w:lang w:val="fr-FR"/>
        </w:rPr>
      </w:pPr>
    </w:p>
    <w:p w:rsidR="00AE7A38" w:rsidRPr="00A50D75" w:rsidRDefault="008D0B3A">
      <w:pPr>
        <w:rPr>
          <w:rFonts w:ascii="Calibri Light" w:hAnsi="Calibri Light"/>
          <w:b w:val="0"/>
          <w:color w:val="auto"/>
          <w:lang w:val="fr-FR"/>
        </w:rPr>
      </w:pPr>
      <w:r>
        <w:rPr>
          <w:rFonts w:ascii="Calibri Light" w:hAnsi="Calibri Light" w:cs="Century Gothic"/>
          <w:b w:val="0"/>
          <w:noProof/>
          <w:color w:val="auto"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43180</wp:posOffset>
                </wp:positionV>
                <wp:extent cx="6071235" cy="2854325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285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361" w:rsidRDefault="00C05704" w:rsidP="001E2361">
                            <w:pPr>
                              <w:jc w:val="both"/>
                              <w:rPr>
                                <w:rFonts w:ascii="Calibri Light" w:hAnsi="Calibri Light" w:cs="Century Gothic"/>
                                <w:i/>
                                <w:color w:val="31849B"/>
                                <w:sz w:val="24"/>
                                <w:szCs w:val="22"/>
                                <w:lang w:val="en-GB"/>
                              </w:rPr>
                            </w:pPr>
                            <w:r w:rsidRPr="00147C71">
                              <w:rPr>
                                <w:rFonts w:ascii="Calibri Light" w:hAnsi="Calibri Light" w:cs="Century Gothic"/>
                                <w:b w:val="0"/>
                                <w:i/>
                                <w:color w:val="31849B"/>
                                <w:sz w:val="24"/>
                                <w:szCs w:val="22"/>
                                <w:lang w:val="fr-FR"/>
                              </w:rPr>
                              <w:t xml:space="preserve">Avez-vous eu des expériences en tant que volontaire/bénévole ? </w:t>
                            </w:r>
                            <w:r w:rsidRPr="00147C71">
                              <w:rPr>
                                <w:rFonts w:ascii="Calibri Light" w:hAnsi="Calibri Light" w:cs="Century Gothic"/>
                                <w:b w:val="0"/>
                                <w:i/>
                                <w:color w:val="31849B"/>
                                <w:sz w:val="24"/>
                                <w:szCs w:val="22"/>
                                <w:lang w:val="en-US"/>
                              </w:rPr>
                              <w:t xml:space="preserve">Avec des organisations, programmes ? </w:t>
                            </w:r>
                            <w:r w:rsidR="00AD0806">
                              <w:rPr>
                                <w:rFonts w:ascii="Calibri Light" w:hAnsi="Calibri Light" w:cs="Century Gothic"/>
                                <w:b w:val="0"/>
                                <w:i/>
                                <w:color w:val="31849B"/>
                                <w:sz w:val="24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r w:rsidR="001E2361" w:rsidRPr="00AD0806">
                              <w:rPr>
                                <w:rFonts w:ascii="Calibri Light" w:hAnsi="Calibri Light" w:cs="Century Gothic"/>
                                <w:i/>
                                <w:color w:val="31849B"/>
                                <w:sz w:val="24"/>
                                <w:szCs w:val="22"/>
                                <w:lang w:val="en-GB"/>
                              </w:rPr>
                              <w:t>Describe your previous experiences as volunteer (describe also the movements, the organizations and programmes you worked with), if any:</w:t>
                            </w:r>
                          </w:p>
                          <w:p w:rsidR="00AD0806" w:rsidRPr="00AD0806" w:rsidRDefault="00AD0806" w:rsidP="001E2361">
                            <w:pPr>
                              <w:jc w:val="both"/>
                              <w:rPr>
                                <w:rFonts w:ascii="Calibri Light" w:hAnsi="Calibri Light" w:cs="Century Gothic"/>
                                <w:b w:val="0"/>
                                <w:color w:val="31849B"/>
                                <w:sz w:val="24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 Light" w:hAnsi="Calibri Light" w:cs="Century Gothic"/>
                                <w:b w:val="0"/>
                                <w:color w:val="31849B"/>
                                <w:sz w:val="24"/>
                                <w:szCs w:val="22"/>
                                <w:lang w:val="en-GB"/>
                              </w:rPr>
                              <w:t>...</w:t>
                            </w:r>
                          </w:p>
                          <w:p w:rsidR="001E2361" w:rsidRPr="00AD0806" w:rsidRDefault="001E2361" w:rsidP="001E2361">
                            <w:pPr>
                              <w:rPr>
                                <w:b w:val="0"/>
                                <w:lang w:val="en-US"/>
                              </w:rPr>
                            </w:pPr>
                          </w:p>
                          <w:p w:rsidR="00B0725C" w:rsidRDefault="00B072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.9pt;margin-top:3.4pt;width:478.05pt;height:2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">
                <v:textbox>
                  <w:txbxContent>
                    <w:p w:rsidR="001E2361" w:rsidRDefault="00C05704" w:rsidP="001E2361">
                      <w:pPr>
                        <w:jc w:val="both"/>
                        <w:rPr>
                          <w:rFonts w:ascii="Calibri Light" w:hAnsi="Calibri Light" w:cs="Century Gothic"/>
                          <w:i/>
                          <w:color w:val="31849B"/>
                          <w:sz w:val="24"/>
                          <w:szCs w:val="22"/>
                          <w:lang w:val="en-GB"/>
                        </w:rPr>
                      </w:pPr>
                      <w:r w:rsidRPr="00147C71">
                        <w:rPr>
                          <w:rFonts w:ascii="Calibri Light" w:hAnsi="Calibri Light" w:cs="Century Gothic"/>
                          <w:b w:val="0"/>
                          <w:i/>
                          <w:color w:val="31849B"/>
                          <w:sz w:val="24"/>
                          <w:szCs w:val="22"/>
                          <w:lang w:val="fr-FR"/>
                        </w:rPr>
                        <w:t xml:space="preserve">Avez-vous eu des expériences en tant que volontaire/bénévole ? </w:t>
                      </w:r>
                      <w:r w:rsidRPr="00147C71">
                        <w:rPr>
                          <w:rFonts w:ascii="Calibri Light" w:hAnsi="Calibri Light" w:cs="Century Gothic"/>
                          <w:b w:val="0"/>
                          <w:i/>
                          <w:color w:val="31849B"/>
                          <w:sz w:val="24"/>
                          <w:szCs w:val="22"/>
                          <w:lang w:val="en-US"/>
                        </w:rPr>
                        <w:t xml:space="preserve">Avec des organisations, programmes ? </w:t>
                      </w:r>
                      <w:r w:rsidR="00AD0806">
                        <w:rPr>
                          <w:rFonts w:ascii="Calibri Light" w:hAnsi="Calibri Light" w:cs="Century Gothic"/>
                          <w:b w:val="0"/>
                          <w:i/>
                          <w:color w:val="31849B"/>
                          <w:sz w:val="24"/>
                          <w:szCs w:val="22"/>
                          <w:lang w:val="en-US"/>
                        </w:rPr>
                        <w:t xml:space="preserve">- </w:t>
                      </w:r>
                      <w:r w:rsidR="001E2361" w:rsidRPr="00AD0806">
                        <w:rPr>
                          <w:rFonts w:ascii="Calibri Light" w:hAnsi="Calibri Light" w:cs="Century Gothic"/>
                          <w:i/>
                          <w:color w:val="31849B"/>
                          <w:sz w:val="24"/>
                          <w:szCs w:val="22"/>
                          <w:lang w:val="en-GB"/>
                        </w:rPr>
                        <w:t>Describe your previous experiences as volunteer (describe also the movements, the organizations and programmes you worked with), if any:</w:t>
                      </w:r>
                    </w:p>
                    <w:p w:rsidR="00AD0806" w:rsidRPr="00AD0806" w:rsidRDefault="00AD0806" w:rsidP="001E2361">
                      <w:pPr>
                        <w:jc w:val="both"/>
                        <w:rPr>
                          <w:rFonts w:ascii="Calibri Light" w:hAnsi="Calibri Light" w:cs="Century Gothic"/>
                          <w:b w:val="0"/>
                          <w:color w:val="31849B"/>
                          <w:sz w:val="24"/>
                          <w:szCs w:val="22"/>
                          <w:lang w:val="en-GB"/>
                        </w:rPr>
                      </w:pPr>
                      <w:r>
                        <w:rPr>
                          <w:rFonts w:ascii="Calibri Light" w:hAnsi="Calibri Light" w:cs="Century Gothic"/>
                          <w:b w:val="0"/>
                          <w:color w:val="31849B"/>
                          <w:sz w:val="24"/>
                          <w:szCs w:val="22"/>
                          <w:lang w:val="en-GB"/>
                        </w:rPr>
                        <w:t>...</w:t>
                      </w:r>
                    </w:p>
                    <w:p w:rsidR="001E2361" w:rsidRPr="00AD0806" w:rsidRDefault="001E2361" w:rsidP="001E2361">
                      <w:pPr>
                        <w:rPr>
                          <w:b w:val="0"/>
                          <w:lang w:val="en-US"/>
                        </w:rPr>
                      </w:pPr>
                    </w:p>
                    <w:p w:rsidR="00B0725C" w:rsidRDefault="00B0725C"/>
                  </w:txbxContent>
                </v:textbox>
              </v:shape>
            </w:pict>
          </mc:Fallback>
        </mc:AlternateContent>
      </w:r>
      <w:r w:rsidR="00AE7A38" w:rsidRPr="00A50D75">
        <w:rPr>
          <w:rFonts w:ascii="Calibri Light" w:hAnsi="Calibri Light"/>
          <w:b w:val="0"/>
          <w:color w:val="auto"/>
          <w:lang w:val="fr-FR"/>
        </w:rPr>
        <w:tab/>
      </w:r>
    </w:p>
    <w:p w:rsidR="00AE7A38" w:rsidRPr="00A50D75" w:rsidRDefault="00AE7A38" w:rsidP="001E2361">
      <w:pPr>
        <w:jc w:val="both"/>
        <w:rPr>
          <w:rFonts w:ascii="Calibri Light" w:hAnsi="Calibri Light"/>
          <w:b w:val="0"/>
          <w:color w:val="auto"/>
          <w:lang w:val="en-US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8D0B3A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  <w:r>
        <w:rPr>
          <w:rFonts w:ascii="Calibri Light" w:hAnsi="Calibri Light" w:cs="Century Gothic"/>
          <w:b w:val="0"/>
          <w:noProof/>
          <w:color w:val="auto"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148590</wp:posOffset>
                </wp:positionV>
                <wp:extent cx="6071235" cy="2854325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285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361" w:rsidRDefault="00C759A7" w:rsidP="001E2361">
                            <w:pPr>
                              <w:jc w:val="both"/>
                              <w:rPr>
                                <w:rFonts w:ascii="Calibri Light" w:hAnsi="Calibri Light" w:cs="Century Gothic"/>
                                <w:i/>
                                <w:color w:val="31849B"/>
                                <w:sz w:val="24"/>
                                <w:szCs w:val="22"/>
                                <w:lang w:val="en-GB"/>
                              </w:rPr>
                            </w:pPr>
                            <w:r w:rsidRPr="00147C71">
                              <w:rPr>
                                <w:rFonts w:ascii="Calibri Light" w:hAnsi="Calibri Light" w:cs="Century Gothic"/>
                                <w:b w:val="0"/>
                                <w:i/>
                                <w:color w:val="31849B"/>
                                <w:sz w:val="24"/>
                                <w:szCs w:val="22"/>
                                <w:lang w:val="fr-FR"/>
                              </w:rPr>
                              <w:t xml:space="preserve">Pourquoi voulez-vous participer à un Service Volontaire Européen (décrivez vos attentes et ce que vous pensez pouvoir offrir au projet)? </w:t>
                            </w:r>
                            <w:r w:rsidR="00AD0806">
                              <w:rPr>
                                <w:rFonts w:ascii="Calibri Light" w:hAnsi="Calibri Light" w:cs="Century Gothic"/>
                                <w:b w:val="0"/>
                                <w:i/>
                                <w:color w:val="31849B"/>
                                <w:sz w:val="24"/>
                                <w:szCs w:val="22"/>
                                <w:lang w:val="fr-FR"/>
                              </w:rPr>
                              <w:t>-</w:t>
                            </w:r>
                            <w:r w:rsidR="00AD0806" w:rsidRPr="00AD0806">
                              <w:rPr>
                                <w:rFonts w:ascii="Calibri Light" w:hAnsi="Calibri Light" w:cs="Century Gothic"/>
                                <w:i/>
                                <w:color w:val="31849B"/>
                                <w:sz w:val="24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1E2361" w:rsidRPr="00AD0806">
                              <w:rPr>
                                <w:rFonts w:ascii="Calibri Light" w:hAnsi="Calibri Light" w:cs="Century Gothic"/>
                                <w:i/>
                                <w:color w:val="31849B"/>
                                <w:sz w:val="24"/>
                                <w:szCs w:val="22"/>
                                <w:lang w:val="en-GB"/>
                              </w:rPr>
                              <w:t>Why would you like to take part in the European Voluntary Service (describe your expectations and what you think you may offer to the project)?</w:t>
                            </w:r>
                          </w:p>
                          <w:p w:rsidR="00AD0806" w:rsidRPr="00AD0806" w:rsidRDefault="00AD0806" w:rsidP="001E2361">
                            <w:pPr>
                              <w:jc w:val="both"/>
                              <w:rPr>
                                <w:rFonts w:ascii="Calibri Light" w:hAnsi="Calibri Light" w:cs="Century Gothic"/>
                                <w:b w:val="0"/>
                                <w:color w:val="31849B"/>
                                <w:sz w:val="24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 Light" w:hAnsi="Calibri Light" w:cs="Century Gothic"/>
                                <w:b w:val="0"/>
                                <w:color w:val="31849B"/>
                                <w:sz w:val="24"/>
                                <w:szCs w:val="22"/>
                                <w:lang w:val="en-GB"/>
                              </w:rPr>
                              <w:t>...</w:t>
                            </w:r>
                          </w:p>
                          <w:p w:rsidR="001E2361" w:rsidRPr="00147C71" w:rsidRDefault="001E2361" w:rsidP="001E2361">
                            <w:pPr>
                              <w:jc w:val="left"/>
                              <w:rPr>
                                <w:rFonts w:ascii="Calibri Light" w:hAnsi="Calibri Light"/>
                                <w:b w:val="0"/>
                                <w:i/>
                                <w:color w:val="9BBB59"/>
                                <w:sz w:val="24"/>
                                <w:szCs w:val="22"/>
                                <w:lang w:val="en-US"/>
                              </w:rPr>
                            </w:pPr>
                          </w:p>
                          <w:p w:rsidR="001E2361" w:rsidRPr="00147C71" w:rsidRDefault="001E2361" w:rsidP="001E2361">
                            <w:pPr>
                              <w:rPr>
                                <w:i/>
                                <w:color w:val="9BBB59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.9pt;margin-top:11.7pt;width:478.05pt;height:2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">
                <v:textbox>
                  <w:txbxContent>
                    <w:p w:rsidR="001E2361" w:rsidRDefault="00C759A7" w:rsidP="001E2361">
                      <w:pPr>
                        <w:jc w:val="both"/>
                        <w:rPr>
                          <w:rFonts w:ascii="Calibri Light" w:hAnsi="Calibri Light" w:cs="Century Gothic"/>
                          <w:i/>
                          <w:color w:val="31849B"/>
                          <w:sz w:val="24"/>
                          <w:szCs w:val="22"/>
                          <w:lang w:val="en-GB"/>
                        </w:rPr>
                      </w:pPr>
                      <w:r w:rsidRPr="00147C71">
                        <w:rPr>
                          <w:rFonts w:ascii="Calibri Light" w:hAnsi="Calibri Light" w:cs="Century Gothic"/>
                          <w:b w:val="0"/>
                          <w:i/>
                          <w:color w:val="31849B"/>
                          <w:sz w:val="24"/>
                          <w:szCs w:val="22"/>
                          <w:lang w:val="fr-FR"/>
                        </w:rPr>
                        <w:t xml:space="preserve">Pourquoi voulez-vous participer à un Service Volontaire Européen (décrivez vos attentes et ce que vous pensez pouvoir offrir au projet)? </w:t>
                      </w:r>
                      <w:r w:rsidR="00AD0806">
                        <w:rPr>
                          <w:rFonts w:ascii="Calibri Light" w:hAnsi="Calibri Light" w:cs="Century Gothic"/>
                          <w:b w:val="0"/>
                          <w:i/>
                          <w:color w:val="31849B"/>
                          <w:sz w:val="24"/>
                          <w:szCs w:val="22"/>
                          <w:lang w:val="fr-FR"/>
                        </w:rPr>
                        <w:t>-</w:t>
                      </w:r>
                      <w:r w:rsidR="00AD0806" w:rsidRPr="00AD0806">
                        <w:rPr>
                          <w:rFonts w:ascii="Calibri Light" w:hAnsi="Calibri Light" w:cs="Century Gothic"/>
                          <w:i/>
                          <w:color w:val="31849B"/>
                          <w:sz w:val="24"/>
                          <w:szCs w:val="22"/>
                          <w:lang w:val="fr-FR"/>
                        </w:rPr>
                        <w:t xml:space="preserve"> </w:t>
                      </w:r>
                      <w:r w:rsidR="001E2361" w:rsidRPr="00AD0806">
                        <w:rPr>
                          <w:rFonts w:ascii="Calibri Light" w:hAnsi="Calibri Light" w:cs="Century Gothic"/>
                          <w:i/>
                          <w:color w:val="31849B"/>
                          <w:sz w:val="24"/>
                          <w:szCs w:val="22"/>
                          <w:lang w:val="en-GB"/>
                        </w:rPr>
                        <w:t>Why would you like to take part in the European Voluntary Service (describe your expectations and what you think you may offer to the project)?</w:t>
                      </w:r>
                    </w:p>
                    <w:p w:rsidR="00AD0806" w:rsidRPr="00AD0806" w:rsidRDefault="00AD0806" w:rsidP="001E2361">
                      <w:pPr>
                        <w:jc w:val="both"/>
                        <w:rPr>
                          <w:rFonts w:ascii="Calibri Light" w:hAnsi="Calibri Light" w:cs="Century Gothic"/>
                          <w:b w:val="0"/>
                          <w:color w:val="31849B"/>
                          <w:sz w:val="24"/>
                          <w:szCs w:val="22"/>
                          <w:lang w:val="en-GB"/>
                        </w:rPr>
                      </w:pPr>
                      <w:r>
                        <w:rPr>
                          <w:rFonts w:ascii="Calibri Light" w:hAnsi="Calibri Light" w:cs="Century Gothic"/>
                          <w:b w:val="0"/>
                          <w:color w:val="31849B"/>
                          <w:sz w:val="24"/>
                          <w:szCs w:val="22"/>
                          <w:lang w:val="en-GB"/>
                        </w:rPr>
                        <w:t>...</w:t>
                      </w:r>
                    </w:p>
                    <w:p w:rsidR="001E2361" w:rsidRPr="00147C71" w:rsidRDefault="001E2361" w:rsidP="001E2361">
                      <w:pPr>
                        <w:jc w:val="left"/>
                        <w:rPr>
                          <w:rFonts w:ascii="Calibri Light" w:hAnsi="Calibri Light"/>
                          <w:b w:val="0"/>
                          <w:i/>
                          <w:color w:val="9BBB59"/>
                          <w:sz w:val="24"/>
                          <w:szCs w:val="22"/>
                          <w:lang w:val="en-US"/>
                        </w:rPr>
                      </w:pPr>
                    </w:p>
                    <w:p w:rsidR="001E2361" w:rsidRPr="00147C71" w:rsidRDefault="001E2361" w:rsidP="001E2361">
                      <w:pPr>
                        <w:rPr>
                          <w:i/>
                          <w:color w:val="9BBB59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8D0B3A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  <w:r>
        <w:rPr>
          <w:rFonts w:ascii="Calibri Light" w:hAnsi="Calibri Light"/>
          <w:b w:val="0"/>
          <w:noProof/>
          <w:color w:val="auto"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84455</wp:posOffset>
                </wp:positionV>
                <wp:extent cx="6071235" cy="285432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285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8E8" w:rsidRDefault="00C759A7" w:rsidP="008B58E8">
                            <w:pPr>
                              <w:jc w:val="both"/>
                              <w:rPr>
                                <w:rFonts w:ascii="Calibri Light" w:hAnsi="Calibri Light" w:cs="Century Gothic"/>
                                <w:i/>
                                <w:color w:val="31849B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47C71">
                              <w:rPr>
                                <w:rFonts w:ascii="Calibri Light" w:hAnsi="Calibri Light" w:cs="Century Gothic"/>
                                <w:b w:val="0"/>
                                <w:i/>
                                <w:color w:val="31849B"/>
                                <w:sz w:val="22"/>
                                <w:szCs w:val="22"/>
                                <w:lang w:val="fr-FR"/>
                              </w:rPr>
                              <w:t xml:space="preserve">Dans quel(s) domaine(s) de volontariat souhaiteriez-vous travailler ? </w:t>
                            </w:r>
                            <w:r w:rsidRPr="00AD0806">
                              <w:rPr>
                                <w:rFonts w:ascii="Calibri Light" w:hAnsi="Calibri Light" w:cs="Century Gothic"/>
                                <w:b w:val="0"/>
                                <w:i/>
                                <w:color w:val="31849B"/>
                                <w:sz w:val="22"/>
                                <w:szCs w:val="22"/>
                                <w:lang w:val="en-US"/>
                              </w:rPr>
                              <w:t>Pourquoi ?</w:t>
                            </w:r>
                            <w:r w:rsidR="00AD0806" w:rsidRPr="00AD0806">
                              <w:rPr>
                                <w:rFonts w:ascii="Calibri Light" w:hAnsi="Calibri Light" w:cs="Century Gothic"/>
                                <w:b w:val="0"/>
                                <w:i/>
                                <w:color w:val="31849B"/>
                                <w:sz w:val="22"/>
                                <w:szCs w:val="22"/>
                                <w:lang w:val="en-US"/>
                              </w:rPr>
                              <w:t xml:space="preserve"> - </w:t>
                            </w:r>
                            <w:r w:rsidR="008B58E8" w:rsidRPr="00AD0806">
                              <w:rPr>
                                <w:rFonts w:ascii="Calibri Light" w:hAnsi="Calibri Light" w:cs="Century Gothic"/>
                                <w:i/>
                                <w:color w:val="31849B"/>
                                <w:sz w:val="22"/>
                                <w:szCs w:val="22"/>
                                <w:lang w:val="en-GB"/>
                              </w:rPr>
                              <w:t xml:space="preserve">Which field of voluntary service would you like to work in? </w:t>
                            </w:r>
                            <w:r w:rsidR="008B58E8" w:rsidRPr="00AD0806">
                              <w:rPr>
                                <w:rFonts w:ascii="Calibri Light" w:hAnsi="Calibri Light" w:cs="Century Gothic"/>
                                <w:i/>
                                <w:color w:val="31849B"/>
                                <w:sz w:val="22"/>
                                <w:szCs w:val="22"/>
                                <w:lang w:val="fr-FR"/>
                              </w:rPr>
                              <w:t>Why?</w:t>
                            </w:r>
                          </w:p>
                          <w:p w:rsidR="00AD0806" w:rsidRPr="00AD0806" w:rsidRDefault="00AD0806" w:rsidP="008B58E8">
                            <w:pPr>
                              <w:jc w:val="both"/>
                              <w:rPr>
                                <w:rFonts w:ascii="Calibri Light" w:hAnsi="Calibri Light" w:cs="Century Gothic"/>
                                <w:b w:val="0"/>
                                <w:color w:val="31849B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 Light" w:hAnsi="Calibri Light" w:cs="Century Gothic"/>
                                <w:b w:val="0"/>
                                <w:color w:val="31849B"/>
                                <w:sz w:val="22"/>
                                <w:szCs w:val="22"/>
                                <w:lang w:val="fr-FR"/>
                              </w:rPr>
                              <w:t>…</w:t>
                            </w:r>
                          </w:p>
                          <w:p w:rsidR="001E2361" w:rsidRPr="008B58E8" w:rsidRDefault="001E2361" w:rsidP="001E236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.9pt;margin-top:6.65pt;width:478.05pt;height:2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">
                <v:textbox>
                  <w:txbxContent>
                    <w:p w:rsidR="008B58E8" w:rsidRDefault="00C759A7" w:rsidP="008B58E8">
                      <w:pPr>
                        <w:jc w:val="both"/>
                        <w:rPr>
                          <w:rFonts w:ascii="Calibri Light" w:hAnsi="Calibri Light" w:cs="Century Gothic"/>
                          <w:i/>
                          <w:color w:val="31849B"/>
                          <w:sz w:val="22"/>
                          <w:szCs w:val="22"/>
                          <w:lang w:val="fr-FR"/>
                        </w:rPr>
                      </w:pPr>
                      <w:r w:rsidRPr="00147C71">
                        <w:rPr>
                          <w:rFonts w:ascii="Calibri Light" w:hAnsi="Calibri Light" w:cs="Century Gothic"/>
                          <w:b w:val="0"/>
                          <w:i/>
                          <w:color w:val="31849B"/>
                          <w:sz w:val="22"/>
                          <w:szCs w:val="22"/>
                          <w:lang w:val="fr-FR"/>
                        </w:rPr>
                        <w:t xml:space="preserve">Dans quel(s) domaine(s) de volontariat souhaiteriez-vous travailler ? </w:t>
                      </w:r>
                      <w:r w:rsidRPr="00AD0806">
                        <w:rPr>
                          <w:rFonts w:ascii="Calibri Light" w:hAnsi="Calibri Light" w:cs="Century Gothic"/>
                          <w:b w:val="0"/>
                          <w:i/>
                          <w:color w:val="31849B"/>
                          <w:sz w:val="22"/>
                          <w:szCs w:val="22"/>
                          <w:lang w:val="en-US"/>
                        </w:rPr>
                        <w:t>Pourquoi ?</w:t>
                      </w:r>
                      <w:r w:rsidR="00AD0806" w:rsidRPr="00AD0806">
                        <w:rPr>
                          <w:rFonts w:ascii="Calibri Light" w:hAnsi="Calibri Light" w:cs="Century Gothic"/>
                          <w:b w:val="0"/>
                          <w:i/>
                          <w:color w:val="31849B"/>
                          <w:sz w:val="22"/>
                          <w:szCs w:val="22"/>
                          <w:lang w:val="en-US"/>
                        </w:rPr>
                        <w:t xml:space="preserve"> - </w:t>
                      </w:r>
                      <w:r w:rsidR="008B58E8" w:rsidRPr="00AD0806">
                        <w:rPr>
                          <w:rFonts w:ascii="Calibri Light" w:hAnsi="Calibri Light" w:cs="Century Gothic"/>
                          <w:i/>
                          <w:color w:val="31849B"/>
                          <w:sz w:val="22"/>
                          <w:szCs w:val="22"/>
                          <w:lang w:val="en-GB"/>
                        </w:rPr>
                        <w:t xml:space="preserve">Which field of voluntary service would you like to work in? </w:t>
                      </w:r>
                      <w:r w:rsidR="008B58E8" w:rsidRPr="00AD0806">
                        <w:rPr>
                          <w:rFonts w:ascii="Calibri Light" w:hAnsi="Calibri Light" w:cs="Century Gothic"/>
                          <w:i/>
                          <w:color w:val="31849B"/>
                          <w:sz w:val="22"/>
                          <w:szCs w:val="22"/>
                          <w:lang w:val="fr-FR"/>
                        </w:rPr>
                        <w:t>Why?</w:t>
                      </w:r>
                    </w:p>
                    <w:p w:rsidR="00AD0806" w:rsidRPr="00AD0806" w:rsidRDefault="00AD0806" w:rsidP="008B58E8">
                      <w:pPr>
                        <w:jc w:val="both"/>
                        <w:rPr>
                          <w:rFonts w:ascii="Calibri Light" w:hAnsi="Calibri Light" w:cs="Century Gothic"/>
                          <w:b w:val="0"/>
                          <w:color w:val="31849B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 Light" w:hAnsi="Calibri Light" w:cs="Century Gothic"/>
                          <w:b w:val="0"/>
                          <w:color w:val="31849B"/>
                          <w:sz w:val="22"/>
                          <w:szCs w:val="22"/>
                          <w:lang w:val="fr-FR"/>
                        </w:rPr>
                        <w:t>…</w:t>
                      </w:r>
                    </w:p>
                    <w:p w:rsidR="001E2361" w:rsidRPr="008B58E8" w:rsidRDefault="001E2361" w:rsidP="001E236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1E2361" w:rsidRDefault="001E2361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6B2F6F" w:rsidRPr="005141DE" w:rsidRDefault="005141DE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  <w:r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  <w:br w:type="page"/>
      </w:r>
    </w:p>
    <w:p w:rsidR="00756562" w:rsidRPr="00A50D75" w:rsidRDefault="008D0B3A">
      <w:pPr>
        <w:jc w:val="both"/>
        <w:rPr>
          <w:rFonts w:ascii="Calibri Light" w:hAnsi="Calibri Light" w:cs="Century Gothic"/>
          <w:b w:val="0"/>
          <w:color w:val="auto"/>
          <w:sz w:val="24"/>
          <w:lang w:val="en-GB"/>
        </w:rPr>
      </w:pPr>
      <w:r>
        <w:rPr>
          <w:rFonts w:ascii="Calibri Light" w:hAnsi="Calibri Light" w:cs="Century Gothic"/>
          <w:b w:val="0"/>
          <w:noProof/>
          <w:color w:val="auto"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43180</wp:posOffset>
                </wp:positionV>
                <wp:extent cx="6071235" cy="2854325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285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8E8" w:rsidRDefault="00C759A7" w:rsidP="008B58E8">
                            <w:pPr>
                              <w:jc w:val="both"/>
                              <w:rPr>
                                <w:rFonts w:ascii="Calibri Light" w:hAnsi="Calibri Light" w:cs="Century Gothic"/>
                                <w:b w:val="0"/>
                                <w:i/>
                                <w:color w:val="31849B"/>
                                <w:sz w:val="24"/>
                                <w:szCs w:val="22"/>
                                <w:lang w:val="en-GB"/>
                              </w:rPr>
                            </w:pPr>
                            <w:r w:rsidRPr="00147C71">
                              <w:rPr>
                                <w:rFonts w:ascii="Calibri Light" w:hAnsi="Calibri Light" w:cs="Century Gothic"/>
                                <w:b w:val="0"/>
                                <w:i/>
                                <w:color w:val="31849B"/>
                                <w:sz w:val="24"/>
                                <w:szCs w:val="22"/>
                                <w:lang w:val="fr-FR"/>
                              </w:rPr>
                              <w:t xml:space="preserve">Quels sont vos plans pour le futur ? </w:t>
                            </w:r>
                            <w:r w:rsidR="008B58E8" w:rsidRPr="00AD0806">
                              <w:rPr>
                                <w:rFonts w:ascii="Calibri Light" w:hAnsi="Calibri Light" w:cs="Century Gothic"/>
                                <w:i/>
                                <w:color w:val="31849B"/>
                                <w:sz w:val="24"/>
                                <w:szCs w:val="22"/>
                                <w:lang w:val="en-GB"/>
                              </w:rPr>
                              <w:t>What are your plans for the future?</w:t>
                            </w:r>
                          </w:p>
                          <w:p w:rsidR="00AD0806" w:rsidRPr="00AD0806" w:rsidRDefault="00AD0806" w:rsidP="008B58E8">
                            <w:pPr>
                              <w:jc w:val="both"/>
                              <w:rPr>
                                <w:rFonts w:ascii="Calibri Light" w:hAnsi="Calibri Light" w:cs="Century Gothic"/>
                                <w:b w:val="0"/>
                                <w:color w:val="31849B"/>
                                <w:sz w:val="24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 Light" w:hAnsi="Calibri Light" w:cs="Century Gothic"/>
                                <w:b w:val="0"/>
                                <w:color w:val="31849B"/>
                                <w:sz w:val="24"/>
                                <w:szCs w:val="22"/>
                                <w:lang w:val="en-GB"/>
                              </w:rPr>
                              <w:t>...</w:t>
                            </w:r>
                          </w:p>
                          <w:p w:rsidR="008B58E8" w:rsidRPr="00C759A7" w:rsidRDefault="008B58E8" w:rsidP="008B58E8">
                            <w:pPr>
                              <w:jc w:val="both"/>
                              <w:rPr>
                                <w:rFonts w:ascii="Calibri Light" w:hAnsi="Calibri Light"/>
                                <w:b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8B58E8" w:rsidRPr="00C759A7" w:rsidRDefault="008B58E8" w:rsidP="008B58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.4pt;margin-top:3.4pt;width:478.05pt;height:2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">
                <v:textbox>
                  <w:txbxContent>
                    <w:p w:rsidR="008B58E8" w:rsidRDefault="00C759A7" w:rsidP="008B58E8">
                      <w:pPr>
                        <w:jc w:val="both"/>
                        <w:rPr>
                          <w:rFonts w:ascii="Calibri Light" w:hAnsi="Calibri Light" w:cs="Century Gothic"/>
                          <w:b w:val="0"/>
                          <w:i/>
                          <w:color w:val="31849B"/>
                          <w:sz w:val="24"/>
                          <w:szCs w:val="22"/>
                          <w:lang w:val="en-GB"/>
                        </w:rPr>
                      </w:pPr>
                      <w:r w:rsidRPr="00147C71">
                        <w:rPr>
                          <w:rFonts w:ascii="Calibri Light" w:hAnsi="Calibri Light" w:cs="Century Gothic"/>
                          <w:b w:val="0"/>
                          <w:i/>
                          <w:color w:val="31849B"/>
                          <w:sz w:val="24"/>
                          <w:szCs w:val="22"/>
                          <w:lang w:val="fr-FR"/>
                        </w:rPr>
                        <w:t xml:space="preserve">Quels sont vos plans pour le futur ? </w:t>
                      </w:r>
                      <w:r w:rsidR="008B58E8" w:rsidRPr="00AD0806">
                        <w:rPr>
                          <w:rFonts w:ascii="Calibri Light" w:hAnsi="Calibri Light" w:cs="Century Gothic"/>
                          <w:i/>
                          <w:color w:val="31849B"/>
                          <w:sz w:val="24"/>
                          <w:szCs w:val="22"/>
                          <w:lang w:val="en-GB"/>
                        </w:rPr>
                        <w:t>What are your plans for the future?</w:t>
                      </w:r>
                    </w:p>
                    <w:p w:rsidR="00AD0806" w:rsidRPr="00AD0806" w:rsidRDefault="00AD0806" w:rsidP="008B58E8">
                      <w:pPr>
                        <w:jc w:val="both"/>
                        <w:rPr>
                          <w:rFonts w:ascii="Calibri Light" w:hAnsi="Calibri Light" w:cs="Century Gothic"/>
                          <w:b w:val="0"/>
                          <w:color w:val="31849B"/>
                          <w:sz w:val="24"/>
                          <w:szCs w:val="22"/>
                          <w:lang w:val="en-GB"/>
                        </w:rPr>
                      </w:pPr>
                      <w:r>
                        <w:rPr>
                          <w:rFonts w:ascii="Calibri Light" w:hAnsi="Calibri Light" w:cs="Century Gothic"/>
                          <w:b w:val="0"/>
                          <w:color w:val="31849B"/>
                          <w:sz w:val="24"/>
                          <w:szCs w:val="22"/>
                          <w:lang w:val="en-GB"/>
                        </w:rPr>
                        <w:t>...</w:t>
                      </w:r>
                    </w:p>
                    <w:p w:rsidR="008B58E8" w:rsidRPr="00C759A7" w:rsidRDefault="008B58E8" w:rsidP="008B58E8">
                      <w:pPr>
                        <w:jc w:val="both"/>
                        <w:rPr>
                          <w:rFonts w:ascii="Calibri Light" w:hAnsi="Calibri Light"/>
                          <w:b w:val="0"/>
                          <w:color w:val="auto"/>
                          <w:sz w:val="22"/>
                          <w:szCs w:val="22"/>
                          <w:lang w:val="en-US"/>
                        </w:rPr>
                      </w:pPr>
                    </w:p>
                    <w:p w:rsidR="008B58E8" w:rsidRPr="00C759A7" w:rsidRDefault="008B58E8" w:rsidP="008B58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7A38" w:rsidRPr="00A50D75" w:rsidRDefault="00AE7A38">
      <w:pPr>
        <w:jc w:val="both"/>
        <w:rPr>
          <w:rFonts w:ascii="Calibri Light" w:hAnsi="Calibri Light"/>
          <w:b w:val="0"/>
          <w:color w:val="auto"/>
          <w:lang w:val="fr-FR"/>
        </w:rPr>
      </w:pPr>
    </w:p>
    <w:p w:rsidR="00AE7A38" w:rsidRPr="00A50D75" w:rsidRDefault="00530993" w:rsidP="00530993">
      <w:pPr>
        <w:rPr>
          <w:rFonts w:ascii="Calibri Light" w:hAnsi="Calibri Light"/>
          <w:b w:val="0"/>
          <w:color w:val="auto"/>
          <w:lang w:val="fr-FR"/>
        </w:rPr>
      </w:pPr>
      <w:r w:rsidRPr="00A50D75">
        <w:rPr>
          <w:rFonts w:ascii="Calibri Light" w:hAnsi="Calibri Light"/>
          <w:b w:val="0"/>
          <w:color w:val="auto"/>
          <w:lang w:val="fr-FR"/>
        </w:rPr>
        <w:tab/>
      </w:r>
      <w:r w:rsidR="00AE7A38" w:rsidRPr="00A50D75">
        <w:rPr>
          <w:rFonts w:ascii="Calibri Light" w:hAnsi="Calibri Light"/>
          <w:b w:val="0"/>
          <w:color w:val="auto"/>
          <w:sz w:val="22"/>
          <w:szCs w:val="22"/>
          <w:lang w:val="en-US"/>
        </w:rPr>
        <w:tab/>
      </w:r>
    </w:p>
    <w:p w:rsidR="00AE7A38" w:rsidRPr="00A50D75" w:rsidRDefault="00AE7A38" w:rsidP="00463C12">
      <w:pPr>
        <w:jc w:val="both"/>
        <w:rPr>
          <w:rFonts w:ascii="Calibri Light" w:hAnsi="Calibri Light"/>
          <w:b w:val="0"/>
          <w:color w:val="auto"/>
          <w:lang w:val="en-US"/>
        </w:rPr>
      </w:pPr>
      <w:r w:rsidRPr="00A50D75">
        <w:rPr>
          <w:rFonts w:ascii="Calibri Light" w:hAnsi="Calibri Light"/>
          <w:b w:val="0"/>
          <w:color w:val="auto"/>
          <w:lang w:val="en-US"/>
        </w:rPr>
        <w:tab/>
      </w:r>
    </w:p>
    <w:p w:rsidR="00AE7A38" w:rsidRPr="00A50D75" w:rsidRDefault="00AE7A38">
      <w:pPr>
        <w:rPr>
          <w:rFonts w:ascii="Calibri Light" w:hAnsi="Calibri Light" w:cs="Century Gothic"/>
          <w:b w:val="0"/>
          <w:color w:val="auto"/>
          <w:sz w:val="24"/>
          <w:lang w:val="en-GB"/>
        </w:rPr>
      </w:pPr>
      <w:r w:rsidRPr="00A50D75">
        <w:rPr>
          <w:rFonts w:ascii="Calibri Light" w:hAnsi="Calibri Light"/>
          <w:b w:val="0"/>
          <w:color w:val="auto"/>
          <w:lang w:val="en-US"/>
        </w:rPr>
        <w:tab/>
      </w:r>
    </w:p>
    <w:p w:rsidR="008B58E8" w:rsidRDefault="008B58E8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8B58E8" w:rsidRDefault="008B58E8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8B58E8" w:rsidRDefault="008B58E8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8B58E8" w:rsidRDefault="008B58E8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8B58E8" w:rsidRDefault="008B58E8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8B58E8" w:rsidRDefault="008B58E8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8B58E8" w:rsidRDefault="008B58E8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8B58E8" w:rsidRDefault="008B58E8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8B58E8" w:rsidRDefault="008B58E8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8B58E8" w:rsidRDefault="008B58E8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8B58E8" w:rsidRDefault="008B58E8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8B58E8" w:rsidRDefault="008B58E8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8B58E8" w:rsidRDefault="008D0B3A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  <w:r>
        <w:rPr>
          <w:rFonts w:ascii="Calibri Light" w:hAnsi="Calibri Light" w:cs="Century Gothic"/>
          <w:b w:val="0"/>
          <w:noProof/>
          <w:color w:val="auto"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166370</wp:posOffset>
                </wp:positionV>
                <wp:extent cx="6071235" cy="2854325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285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8E8" w:rsidRDefault="00C759A7" w:rsidP="008B58E8">
                            <w:pPr>
                              <w:jc w:val="both"/>
                              <w:rPr>
                                <w:rFonts w:ascii="Calibri Light" w:hAnsi="Calibri Light" w:cs="Century Gothic"/>
                                <w:b w:val="0"/>
                                <w:i/>
                                <w:color w:val="31849B"/>
                                <w:sz w:val="24"/>
                                <w:szCs w:val="22"/>
                                <w:lang w:val="en-GB"/>
                              </w:rPr>
                            </w:pPr>
                            <w:r w:rsidRPr="00147C71">
                              <w:rPr>
                                <w:rFonts w:ascii="Calibri Light" w:hAnsi="Calibri Light" w:cs="Century Gothic"/>
                                <w:b w:val="0"/>
                                <w:i/>
                                <w:color w:val="31849B"/>
                                <w:sz w:val="24"/>
                                <w:szCs w:val="22"/>
                                <w:lang w:val="fr-FR"/>
                              </w:rPr>
                              <w:t xml:space="preserve">Qu’est-ce que vous envisagez de faire pour utiliser les résultats de votre SVE quand vous rentrerez chez vous ? </w:t>
                            </w:r>
                            <w:r w:rsidR="00AD0806">
                              <w:rPr>
                                <w:rFonts w:ascii="Calibri Light" w:hAnsi="Calibri Light" w:cs="Century Gothic"/>
                                <w:b w:val="0"/>
                                <w:i/>
                                <w:color w:val="31849B"/>
                                <w:sz w:val="24"/>
                                <w:szCs w:val="22"/>
                                <w:lang w:val="fr-FR"/>
                              </w:rPr>
                              <w:t xml:space="preserve">- </w:t>
                            </w:r>
                            <w:r w:rsidR="008B58E8" w:rsidRPr="00AD0806">
                              <w:rPr>
                                <w:rFonts w:ascii="Calibri Light" w:hAnsi="Calibri Light" w:cs="Century Gothic"/>
                                <w:i/>
                                <w:color w:val="31849B"/>
                                <w:sz w:val="24"/>
                                <w:szCs w:val="22"/>
                                <w:lang w:val="en-GB"/>
                              </w:rPr>
                              <w:t>What do you plan to do in order to exploit the results of your EVS project when you will go back home?</w:t>
                            </w:r>
                            <w:r w:rsidR="008B58E8" w:rsidRPr="00147C71">
                              <w:rPr>
                                <w:rFonts w:ascii="Calibri Light" w:hAnsi="Calibri Light" w:cs="Century Gothic"/>
                                <w:b w:val="0"/>
                                <w:i/>
                                <w:color w:val="31849B"/>
                                <w:sz w:val="24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:rsidR="00AD0806" w:rsidRPr="00147C71" w:rsidRDefault="00AD0806" w:rsidP="008B58E8">
                            <w:pPr>
                              <w:jc w:val="both"/>
                              <w:rPr>
                                <w:rFonts w:ascii="Calibri Light" w:hAnsi="Calibri Light" w:cs="Century Gothic"/>
                                <w:b w:val="0"/>
                                <w:i/>
                                <w:color w:val="31849B"/>
                                <w:sz w:val="24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 Light" w:hAnsi="Calibri Light" w:cs="Century Gothic"/>
                                <w:b w:val="0"/>
                                <w:i/>
                                <w:color w:val="31849B"/>
                                <w:sz w:val="24"/>
                                <w:szCs w:val="22"/>
                                <w:lang w:val="en-GB"/>
                              </w:rPr>
                              <w:t>...</w:t>
                            </w:r>
                          </w:p>
                          <w:p w:rsidR="008B58E8" w:rsidRPr="00147C71" w:rsidRDefault="008B58E8" w:rsidP="008B58E8">
                            <w:pPr>
                              <w:rPr>
                                <w:i/>
                                <w:color w:val="31849B"/>
                                <w:sz w:val="22"/>
                                <w:lang w:val="en-US"/>
                              </w:rPr>
                            </w:pPr>
                          </w:p>
                          <w:p w:rsidR="008B58E8" w:rsidRPr="00C759A7" w:rsidRDefault="008B58E8" w:rsidP="008B58E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.4pt;margin-top:13.1pt;width:478.05pt;height:2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">
                <v:textbox>
                  <w:txbxContent>
                    <w:p w:rsidR="008B58E8" w:rsidRDefault="00C759A7" w:rsidP="008B58E8">
                      <w:pPr>
                        <w:jc w:val="both"/>
                        <w:rPr>
                          <w:rFonts w:ascii="Calibri Light" w:hAnsi="Calibri Light" w:cs="Century Gothic"/>
                          <w:b w:val="0"/>
                          <w:i/>
                          <w:color w:val="31849B"/>
                          <w:sz w:val="24"/>
                          <w:szCs w:val="22"/>
                          <w:lang w:val="en-GB"/>
                        </w:rPr>
                      </w:pPr>
                      <w:r w:rsidRPr="00147C71">
                        <w:rPr>
                          <w:rFonts w:ascii="Calibri Light" w:hAnsi="Calibri Light" w:cs="Century Gothic"/>
                          <w:b w:val="0"/>
                          <w:i/>
                          <w:color w:val="31849B"/>
                          <w:sz w:val="24"/>
                          <w:szCs w:val="22"/>
                          <w:lang w:val="fr-FR"/>
                        </w:rPr>
                        <w:t xml:space="preserve">Qu’est-ce que vous envisagez de faire pour utiliser les résultats de votre SVE quand vous rentrerez chez vous ? </w:t>
                      </w:r>
                      <w:r w:rsidR="00AD0806">
                        <w:rPr>
                          <w:rFonts w:ascii="Calibri Light" w:hAnsi="Calibri Light" w:cs="Century Gothic"/>
                          <w:b w:val="0"/>
                          <w:i/>
                          <w:color w:val="31849B"/>
                          <w:sz w:val="24"/>
                          <w:szCs w:val="22"/>
                          <w:lang w:val="fr-FR"/>
                        </w:rPr>
                        <w:t xml:space="preserve">- </w:t>
                      </w:r>
                      <w:r w:rsidR="008B58E8" w:rsidRPr="00AD0806">
                        <w:rPr>
                          <w:rFonts w:ascii="Calibri Light" w:hAnsi="Calibri Light" w:cs="Century Gothic"/>
                          <w:i/>
                          <w:color w:val="31849B"/>
                          <w:sz w:val="24"/>
                          <w:szCs w:val="22"/>
                          <w:lang w:val="en-GB"/>
                        </w:rPr>
                        <w:t>What do you plan to do in order to exploit the results of your EVS project when you will go back home?</w:t>
                      </w:r>
                      <w:r w:rsidR="008B58E8" w:rsidRPr="00147C71">
                        <w:rPr>
                          <w:rFonts w:ascii="Calibri Light" w:hAnsi="Calibri Light" w:cs="Century Gothic"/>
                          <w:b w:val="0"/>
                          <w:i/>
                          <w:color w:val="31849B"/>
                          <w:sz w:val="24"/>
                          <w:szCs w:val="22"/>
                          <w:lang w:val="en-GB"/>
                        </w:rPr>
                        <w:t xml:space="preserve"> </w:t>
                      </w:r>
                    </w:p>
                    <w:p w:rsidR="00AD0806" w:rsidRPr="00147C71" w:rsidRDefault="00AD0806" w:rsidP="008B58E8">
                      <w:pPr>
                        <w:jc w:val="both"/>
                        <w:rPr>
                          <w:rFonts w:ascii="Calibri Light" w:hAnsi="Calibri Light" w:cs="Century Gothic"/>
                          <w:b w:val="0"/>
                          <w:i/>
                          <w:color w:val="31849B"/>
                          <w:sz w:val="24"/>
                          <w:szCs w:val="22"/>
                          <w:lang w:val="en-GB"/>
                        </w:rPr>
                      </w:pPr>
                      <w:r>
                        <w:rPr>
                          <w:rFonts w:ascii="Calibri Light" w:hAnsi="Calibri Light" w:cs="Century Gothic"/>
                          <w:b w:val="0"/>
                          <w:i/>
                          <w:color w:val="31849B"/>
                          <w:sz w:val="24"/>
                          <w:szCs w:val="22"/>
                          <w:lang w:val="en-GB"/>
                        </w:rPr>
                        <w:t>...</w:t>
                      </w:r>
                    </w:p>
                    <w:p w:rsidR="008B58E8" w:rsidRPr="00147C71" w:rsidRDefault="008B58E8" w:rsidP="008B58E8">
                      <w:pPr>
                        <w:rPr>
                          <w:i/>
                          <w:color w:val="31849B"/>
                          <w:sz w:val="22"/>
                          <w:lang w:val="en-US"/>
                        </w:rPr>
                      </w:pPr>
                    </w:p>
                    <w:p w:rsidR="008B58E8" w:rsidRPr="00C759A7" w:rsidRDefault="008B58E8" w:rsidP="008B58E8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58E8" w:rsidRDefault="008B58E8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8B58E8" w:rsidRDefault="008B58E8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8B58E8" w:rsidRDefault="008B58E8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8B58E8" w:rsidRDefault="008B58E8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8B58E8" w:rsidRDefault="008B58E8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8B58E8" w:rsidRDefault="008B58E8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8B58E8" w:rsidRDefault="008B58E8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8B58E8" w:rsidRDefault="008B58E8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8B58E8" w:rsidRDefault="008B58E8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8B58E8" w:rsidRDefault="008B58E8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8B58E8" w:rsidRDefault="008B58E8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8B58E8" w:rsidRDefault="008B58E8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8B58E8" w:rsidRDefault="008B58E8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8B58E8" w:rsidRDefault="008B58E8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8B58E8" w:rsidRDefault="008B58E8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8B58E8" w:rsidRDefault="008B58E8">
      <w:pPr>
        <w:jc w:val="both"/>
        <w:rPr>
          <w:rFonts w:ascii="Calibri Light" w:hAnsi="Calibri Light" w:cs="Century Gothic"/>
          <w:b w:val="0"/>
          <w:color w:val="auto"/>
          <w:sz w:val="22"/>
          <w:szCs w:val="22"/>
          <w:lang w:val="en-GB"/>
        </w:rPr>
      </w:pPr>
    </w:p>
    <w:p w:rsidR="00530993" w:rsidRPr="00A50D75" w:rsidRDefault="00530993">
      <w:pPr>
        <w:rPr>
          <w:rFonts w:ascii="Calibri Light" w:hAnsi="Calibri Light"/>
          <w:b w:val="0"/>
          <w:color w:val="auto"/>
          <w:lang w:val="en-US"/>
        </w:rPr>
      </w:pPr>
    </w:p>
    <w:p w:rsidR="00B0725C" w:rsidRDefault="00AE7A38" w:rsidP="00C759A7">
      <w:pPr>
        <w:rPr>
          <w:rFonts w:ascii="Calibri Light" w:hAnsi="Calibri Light"/>
          <w:b w:val="0"/>
          <w:color w:val="auto"/>
          <w:sz w:val="22"/>
          <w:szCs w:val="22"/>
          <w:lang w:val="en-US"/>
        </w:rPr>
      </w:pPr>
      <w:r w:rsidRPr="00A50D75">
        <w:rPr>
          <w:rFonts w:ascii="Calibri Light" w:hAnsi="Calibri Light"/>
          <w:b w:val="0"/>
          <w:color w:val="auto"/>
          <w:sz w:val="22"/>
          <w:szCs w:val="22"/>
          <w:lang w:val="en-US"/>
        </w:rPr>
        <w:tab/>
      </w:r>
    </w:p>
    <w:p w:rsidR="008B58E8" w:rsidRPr="00A50D75" w:rsidRDefault="008B58E8" w:rsidP="008B58E8">
      <w:pPr>
        <w:rPr>
          <w:rFonts w:ascii="Calibri Light" w:hAnsi="Calibri Light" w:cs="Century Gothic"/>
          <w:b w:val="0"/>
          <w:color w:val="auto"/>
          <w:sz w:val="24"/>
          <w:szCs w:val="24"/>
          <w:lang w:val="fr-FR"/>
        </w:rPr>
      </w:pPr>
      <w:bookmarkStart w:id="0" w:name="_GoBack"/>
      <w:bookmarkEnd w:id="0"/>
    </w:p>
    <w:p w:rsidR="009F5D04" w:rsidRPr="00A50D75" w:rsidRDefault="009F5D04">
      <w:pPr>
        <w:rPr>
          <w:rFonts w:ascii="Calibri Light" w:hAnsi="Calibri Light"/>
          <w:b w:val="0"/>
          <w:color w:val="auto"/>
          <w:sz w:val="24"/>
          <w:szCs w:val="24"/>
          <w:lang w:val="fr-FR"/>
        </w:rPr>
      </w:pPr>
    </w:p>
    <w:p w:rsidR="00AE7A38" w:rsidRPr="00A50D75" w:rsidRDefault="00AE7A38">
      <w:pPr>
        <w:ind w:left="709" w:hanging="709"/>
        <w:rPr>
          <w:rFonts w:ascii="Calibri Light" w:hAnsi="Calibri Light"/>
          <w:b w:val="0"/>
          <w:color w:val="auto"/>
          <w:lang w:val="fr-FR"/>
        </w:rPr>
      </w:pPr>
    </w:p>
    <w:p w:rsidR="009F5D04" w:rsidRPr="007A3E2B" w:rsidRDefault="009F5D04" w:rsidP="009F5D04">
      <w:pPr>
        <w:ind w:left="709" w:hanging="709"/>
        <w:jc w:val="left"/>
        <w:rPr>
          <w:rFonts w:ascii="Calibri Light" w:hAnsi="Calibri Light" w:cs="Century Gothic"/>
          <w:b w:val="0"/>
          <w:color w:val="auto"/>
          <w:sz w:val="24"/>
          <w:szCs w:val="24"/>
          <w:lang w:val="fr-FR"/>
        </w:rPr>
      </w:pPr>
    </w:p>
    <w:sectPr w:rsidR="009F5D04" w:rsidRPr="007A3E2B">
      <w:pgSz w:w="11906" w:h="16838"/>
      <w:pgMar w:top="1134" w:right="1134" w:bottom="1134" w:left="1134" w:header="720" w:footer="1077" w:gutter="0"/>
      <w:pgBorders>
        <w:top w:val="single" w:sz="4" w:space="5" w:color="000000"/>
        <w:left w:val="single" w:sz="4" w:space="8" w:color="000000"/>
        <w:bottom w:val="single" w:sz="4" w:space="3" w:color="000000"/>
        <w:right w:val="single" w:sz="4" w:space="8" w:color="000000"/>
      </w:pgBorders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3BD" w:rsidRDefault="00D853BD">
      <w:r>
        <w:separator/>
      </w:r>
    </w:p>
  </w:endnote>
  <w:endnote w:type="continuationSeparator" w:id="0">
    <w:p w:rsidR="00D853BD" w:rsidRDefault="00D8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3BD" w:rsidRDefault="00D853BD">
      <w:r>
        <w:separator/>
      </w:r>
    </w:p>
  </w:footnote>
  <w:footnote w:type="continuationSeparator" w:id="0">
    <w:p w:rsidR="00D853BD" w:rsidRDefault="00D85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abealh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abealh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0"/>
        <w:szCs w:val="20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6D"/>
    <w:rsid w:val="00022FCD"/>
    <w:rsid w:val="00026D6E"/>
    <w:rsid w:val="0005290F"/>
    <w:rsid w:val="000B23D8"/>
    <w:rsid w:val="000C2BEE"/>
    <w:rsid w:val="000D6A0C"/>
    <w:rsid w:val="00103B3B"/>
    <w:rsid w:val="001405EE"/>
    <w:rsid w:val="00147C71"/>
    <w:rsid w:val="00164DAD"/>
    <w:rsid w:val="00176C42"/>
    <w:rsid w:val="001C2E65"/>
    <w:rsid w:val="001E2361"/>
    <w:rsid w:val="0021160C"/>
    <w:rsid w:val="002419FE"/>
    <w:rsid w:val="00286E39"/>
    <w:rsid w:val="002D6EE8"/>
    <w:rsid w:val="003263F2"/>
    <w:rsid w:val="00387A28"/>
    <w:rsid w:val="003915D6"/>
    <w:rsid w:val="00394192"/>
    <w:rsid w:val="0043202A"/>
    <w:rsid w:val="00463C12"/>
    <w:rsid w:val="004E1E6D"/>
    <w:rsid w:val="004F1B87"/>
    <w:rsid w:val="004F7EFB"/>
    <w:rsid w:val="0050040D"/>
    <w:rsid w:val="005141DE"/>
    <w:rsid w:val="00530993"/>
    <w:rsid w:val="00534893"/>
    <w:rsid w:val="00597CFC"/>
    <w:rsid w:val="005D5FC4"/>
    <w:rsid w:val="005F7450"/>
    <w:rsid w:val="006041C5"/>
    <w:rsid w:val="00623C37"/>
    <w:rsid w:val="00631195"/>
    <w:rsid w:val="00694780"/>
    <w:rsid w:val="006B12F5"/>
    <w:rsid w:val="006B2F6F"/>
    <w:rsid w:val="006C5005"/>
    <w:rsid w:val="006D1E35"/>
    <w:rsid w:val="00745CA5"/>
    <w:rsid w:val="00756562"/>
    <w:rsid w:val="00765733"/>
    <w:rsid w:val="00773106"/>
    <w:rsid w:val="00780033"/>
    <w:rsid w:val="00785C72"/>
    <w:rsid w:val="007A3E2B"/>
    <w:rsid w:val="007C67AC"/>
    <w:rsid w:val="008338E4"/>
    <w:rsid w:val="00843356"/>
    <w:rsid w:val="00865556"/>
    <w:rsid w:val="0087137D"/>
    <w:rsid w:val="008B58E8"/>
    <w:rsid w:val="008B5BD0"/>
    <w:rsid w:val="008B7D30"/>
    <w:rsid w:val="008D0B3A"/>
    <w:rsid w:val="0090329E"/>
    <w:rsid w:val="009036EE"/>
    <w:rsid w:val="009A03C2"/>
    <w:rsid w:val="009F5D04"/>
    <w:rsid w:val="00A314B4"/>
    <w:rsid w:val="00A50D75"/>
    <w:rsid w:val="00A87F70"/>
    <w:rsid w:val="00A9448C"/>
    <w:rsid w:val="00AB7455"/>
    <w:rsid w:val="00AD0806"/>
    <w:rsid w:val="00AE7A38"/>
    <w:rsid w:val="00B0725C"/>
    <w:rsid w:val="00B33713"/>
    <w:rsid w:val="00B7104D"/>
    <w:rsid w:val="00BA343B"/>
    <w:rsid w:val="00BD1056"/>
    <w:rsid w:val="00C03B9A"/>
    <w:rsid w:val="00C05704"/>
    <w:rsid w:val="00C47CD1"/>
    <w:rsid w:val="00C6172F"/>
    <w:rsid w:val="00C759A7"/>
    <w:rsid w:val="00CA422C"/>
    <w:rsid w:val="00D161AF"/>
    <w:rsid w:val="00D16A40"/>
    <w:rsid w:val="00D25F8D"/>
    <w:rsid w:val="00D73861"/>
    <w:rsid w:val="00D853BD"/>
    <w:rsid w:val="00E65840"/>
    <w:rsid w:val="00EA7940"/>
    <w:rsid w:val="00EC76D6"/>
    <w:rsid w:val="00F22A88"/>
    <w:rsid w:val="00FB0B57"/>
    <w:rsid w:val="00FC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oNotEmbedSmartTags/>
  <w:decimalSymbol w:val=","/>
  <w:listSeparator w:val=";"/>
  <w14:docId w14:val="4C288B6C"/>
  <w15:docId w15:val="{C08950C0-3061-4391-8E7E-AEF4568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jc w:val="center"/>
    </w:pPr>
    <w:rPr>
      <w:rFonts w:ascii="Arial" w:hAnsi="Arial" w:cs="Arial"/>
      <w:b/>
      <w:color w:val="0000FF"/>
      <w:lang w:val="es-E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6804"/>
        <w:tab w:val="left" w:pos="7938"/>
      </w:tabs>
      <w:jc w:val="both"/>
      <w:outlineLvl w:val="0"/>
    </w:pPr>
    <w:rPr>
      <w:rFonts w:ascii="Century Gothic" w:hAnsi="Century Gothic" w:cs="Century Gothic"/>
      <w:b w:val="0"/>
      <w:sz w:val="24"/>
    </w:rPr>
  </w:style>
  <w:style w:type="paragraph" w:styleId="Cabealh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 w:val="0"/>
      <w:sz w:val="16"/>
    </w:rPr>
  </w:style>
  <w:style w:type="paragraph" w:styleId="Cabealh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 w:val="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0"/>
      <w:szCs w:val="20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Calibri" w:eastAsia="Times New Roman" w:hAnsi="Calibri" w:cs="Calibri" w:hint="default"/>
      <w:sz w:val="36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Calibri" w:eastAsia="Times New Roman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  <w:sz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Fuentedeprrafopredeter1">
    <w:name w:val="Fuente de párrafo predeter.1"/>
  </w:style>
  <w:style w:type="character" w:styleId="Hiperligao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styleId="Hiperligaovisitada">
    <w:name w:val="FollowedHyperlink"/>
    <w:rPr>
      <w:color w:val="800080"/>
      <w:u w:val="single"/>
    </w:rPr>
  </w:style>
  <w:style w:type="character" w:customStyle="1" w:styleId="PiedepginaCar">
    <w:name w:val="Pie de página Car"/>
    <w:rPr>
      <w:lang w:val="it-IT"/>
    </w:rPr>
  </w:style>
  <w:style w:type="character" w:customStyle="1" w:styleId="shorttext">
    <w:name w:val="short_text"/>
    <w:basedOn w:val="Fuentedeprrafopredeter1"/>
  </w:style>
  <w:style w:type="character" w:customStyle="1" w:styleId="hps">
    <w:name w:val="hps"/>
    <w:basedOn w:val="Fuentedeprrafopredeter1"/>
  </w:style>
  <w:style w:type="paragraph" w:customStyle="1" w:styleId="Encabezado1">
    <w:name w:val="Encabezado1"/>
    <w:basedOn w:val="Normal"/>
    <w:next w:val="Corpodetexto"/>
    <w:pPr>
      <w:keepNext/>
      <w:spacing w:before="240" w:after="120"/>
    </w:pPr>
    <w:rPr>
      <w:rFonts w:eastAsia="SimSun" w:cs="Lucida Sans"/>
      <w:sz w:val="28"/>
      <w:szCs w:val="28"/>
    </w:rPr>
  </w:style>
  <w:style w:type="paragraph" w:styleId="Corpodetexto">
    <w:name w:val="Body Text"/>
    <w:basedOn w:val="Normal"/>
    <w:rPr>
      <w:sz w:val="16"/>
    </w:rPr>
  </w:style>
  <w:style w:type="paragraph" w:styleId="Lista">
    <w:name w:val="List"/>
    <w:basedOn w:val="Corpodetexto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Ttulo">
    <w:name w:val="Title"/>
    <w:basedOn w:val="Normal"/>
    <w:next w:val="Subttulo"/>
    <w:qFormat/>
    <w:rPr>
      <w:rFonts w:ascii="Century Gothic" w:hAnsi="Century Gothic" w:cs="Century Gothic"/>
      <w:b w:val="0"/>
      <w:sz w:val="32"/>
    </w:rPr>
  </w:style>
  <w:style w:type="paragraph" w:styleId="Subttulo">
    <w:name w:val="Subtitle"/>
    <w:basedOn w:val="Encabezado1"/>
    <w:next w:val="Corpodetexto"/>
    <w:qFormat/>
    <w:rPr>
      <w:i/>
      <w:iCs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oindependiente21">
    <w:name w:val="Texto independiente 21"/>
    <w:basedOn w:val="Normal"/>
    <w:pPr>
      <w:tabs>
        <w:tab w:val="left" w:leader="hyphen" w:pos="4536"/>
        <w:tab w:val="left" w:leader="hyphen" w:pos="9214"/>
      </w:tabs>
      <w:jc w:val="both"/>
    </w:pPr>
    <w:rPr>
      <w:sz w:val="24"/>
    </w:rPr>
  </w:style>
  <w:style w:type="paragraph" w:styleId="Rodap">
    <w:name w:val="footer"/>
    <w:basedOn w:val="Normal"/>
    <w:pPr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819"/>
        <w:tab w:val="right" w:pos="96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val="es-ES" w:eastAsia="hi-IN" w:bidi="hi-IN"/>
    </w:rPr>
  </w:style>
  <w:style w:type="paragraph" w:customStyle="1" w:styleId="Contenidodelmarco">
    <w:name w:val="Contenido del marco"/>
    <w:basedOn w:val="Corpodetexto"/>
  </w:style>
  <w:style w:type="character" w:customStyle="1" w:styleId="apple-converted-space">
    <w:name w:val="apple-converted-space"/>
    <w:basedOn w:val="Tipodeletrapredefinidodopargrafo"/>
    <w:rsid w:val="006B2F6F"/>
  </w:style>
  <w:style w:type="table" w:styleId="TabelacomGrelha">
    <w:name w:val="Table Grid"/>
    <w:basedOn w:val="Tabelanormal"/>
    <w:uiPriority w:val="59"/>
    <w:rsid w:val="00A50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8D0B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4C673-B931-48EB-91BC-267B9C3E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159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EUROPEAN VOLUNTARY SERVICE</vt:lpstr>
      <vt:lpstr>EUROPEAN VOLUNTARY SERVICE</vt:lpstr>
    </vt:vector>
  </TitlesOfParts>
  <Company>Hewlett-Packard Company</Company>
  <LinksUpToDate>false</LinksUpToDate>
  <CharactersWithSpaces>1021</CharactersWithSpaces>
  <SharedDoc>false</SharedDoc>
  <HLinks>
    <vt:vector size="6" baseType="variant">
      <vt:variant>
        <vt:i4>7077968</vt:i4>
      </vt:variant>
      <vt:variant>
        <vt:i4>0</vt:i4>
      </vt:variant>
      <vt:variant>
        <vt:i4>0</vt:i4>
      </vt:variant>
      <vt:variant>
        <vt:i4>5</vt:i4>
      </vt:variant>
      <vt:variant>
        <vt:lpwstr>mailto:contact@europe-en-sarthe.eu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VOLUNTARY SERVICE</dc:title>
  <dc:creator>Cooperativa Tempolibero</dc:creator>
  <cp:lastModifiedBy>sveenvio</cp:lastModifiedBy>
  <cp:revision>2</cp:revision>
  <cp:lastPrinted>2017-08-28T15:26:00Z</cp:lastPrinted>
  <dcterms:created xsi:type="dcterms:W3CDTF">2018-02-28T15:10:00Z</dcterms:created>
  <dcterms:modified xsi:type="dcterms:W3CDTF">2018-02-28T15:10:00Z</dcterms:modified>
</cp:coreProperties>
</file>